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EA" w:rsidRDefault="009A4EEA" w:rsidP="009A4EE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9A4EEA" w:rsidRDefault="009A4EEA" w:rsidP="009A4EE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«Средняя общеобразовательная школа №110»</w:t>
      </w:r>
    </w:p>
    <w:p w:rsidR="006E3F0E" w:rsidRDefault="006E3F0E" w:rsidP="009A4EE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Железнодорожного района города Барнаула</w:t>
      </w:r>
    </w:p>
    <w:bookmarkEnd w:id="0"/>
    <w:p w:rsidR="009A4EEA" w:rsidRDefault="009A4EEA" w:rsidP="009A4EE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A4EEA" w:rsidRDefault="009A4EEA" w:rsidP="009A4EE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A4EEA" w:rsidRDefault="009A4EEA" w:rsidP="009A4EE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4142E" w:rsidRPr="000D051A" w:rsidRDefault="00F4142E" w:rsidP="00F4142E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0D051A">
        <w:rPr>
          <w:rFonts w:ascii="Times New Roman" w:hAnsi="Times New Roman"/>
          <w:sz w:val="28"/>
          <w:szCs w:val="28"/>
        </w:rPr>
        <w:t>УТВЕРЖДАЮ:</w:t>
      </w:r>
    </w:p>
    <w:p w:rsidR="00F4142E" w:rsidRPr="000D051A" w:rsidRDefault="00F4142E" w:rsidP="00F4142E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0D051A">
        <w:rPr>
          <w:rFonts w:ascii="Times New Roman" w:hAnsi="Times New Roman"/>
          <w:sz w:val="28"/>
          <w:szCs w:val="28"/>
        </w:rPr>
        <w:t>Директор МБОУ «СОШ № 110»</w:t>
      </w:r>
    </w:p>
    <w:p w:rsidR="00F4142E" w:rsidRDefault="00F4142E" w:rsidP="00F4142E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0D051A">
        <w:rPr>
          <w:rFonts w:ascii="Times New Roman" w:hAnsi="Times New Roman"/>
          <w:sz w:val="28"/>
          <w:szCs w:val="28"/>
        </w:rPr>
        <w:t>__________</w:t>
      </w:r>
      <w:proofErr w:type="spellStart"/>
      <w:r w:rsidR="0042603C">
        <w:rPr>
          <w:rFonts w:ascii="Times New Roman" w:hAnsi="Times New Roman"/>
          <w:sz w:val="28"/>
          <w:szCs w:val="28"/>
        </w:rPr>
        <w:t>Халев</w:t>
      </w:r>
      <w:proofErr w:type="spellEnd"/>
      <w:r w:rsidR="0042603C">
        <w:rPr>
          <w:rFonts w:ascii="Times New Roman" w:hAnsi="Times New Roman"/>
          <w:sz w:val="28"/>
          <w:szCs w:val="28"/>
        </w:rPr>
        <w:t xml:space="preserve"> Н.Г.</w:t>
      </w:r>
    </w:p>
    <w:p w:rsidR="00704FD8" w:rsidRPr="00D369C1" w:rsidRDefault="00035540" w:rsidP="00F4142E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№ 196</w:t>
      </w:r>
      <w:r w:rsidR="00704FD8" w:rsidRPr="00D369C1">
        <w:rPr>
          <w:rFonts w:ascii="Times New Roman" w:hAnsi="Times New Roman"/>
          <w:sz w:val="28"/>
          <w:szCs w:val="28"/>
        </w:rPr>
        <w:t>-осн</w:t>
      </w:r>
    </w:p>
    <w:p w:rsidR="009A4EEA" w:rsidRPr="00D369C1" w:rsidRDefault="00035540" w:rsidP="009A4EE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ab/>
        <w:t xml:space="preserve">        от 30</w:t>
      </w:r>
      <w:r w:rsidR="00704FD8" w:rsidRPr="00D369C1">
        <w:rPr>
          <w:rFonts w:ascii="Times New Roman" w:hAnsi="Times New Roman"/>
          <w:sz w:val="28"/>
          <w:szCs w:val="28"/>
        </w:rPr>
        <w:t>.08.202</w:t>
      </w:r>
      <w:r w:rsidR="00DC17D3" w:rsidRPr="00D369C1">
        <w:rPr>
          <w:rFonts w:ascii="Times New Roman" w:hAnsi="Times New Roman"/>
          <w:sz w:val="28"/>
          <w:szCs w:val="28"/>
        </w:rPr>
        <w:t>3</w:t>
      </w:r>
    </w:p>
    <w:p w:rsidR="009A4EEA" w:rsidRPr="00D369C1" w:rsidRDefault="009A4EEA" w:rsidP="009A4EE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A4EEA" w:rsidRDefault="009A4EEA" w:rsidP="009A4EE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A4EEA" w:rsidRDefault="009A4EEA" w:rsidP="009A4EE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A4EEA" w:rsidRDefault="009A4EEA" w:rsidP="009A4EE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A4EEA" w:rsidRDefault="009A4EEA" w:rsidP="009A4EE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A4EEA" w:rsidRDefault="009A4EEA" w:rsidP="009A4EE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A4EEA" w:rsidRDefault="009A4EEA" w:rsidP="009A4EE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A4EEA" w:rsidRDefault="009A4EEA" w:rsidP="009A4EE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A4EEA" w:rsidRDefault="009A4EEA" w:rsidP="00F4142E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9A4EEA" w:rsidRPr="00DB1F74" w:rsidRDefault="009A4EEA" w:rsidP="009A4EEA">
      <w:pPr>
        <w:spacing w:after="0" w:line="240" w:lineRule="auto"/>
        <w:ind w:firstLine="567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Программа по формированию жизнестойкости обучающихся </w:t>
      </w:r>
      <w:r w:rsidR="00DB1F74">
        <w:rPr>
          <w:rFonts w:ascii="Times New Roman" w:hAnsi="Times New Roman"/>
          <w:sz w:val="40"/>
          <w:szCs w:val="40"/>
        </w:rPr>
        <w:t>на 20</w:t>
      </w:r>
      <w:r w:rsidR="00FC2240">
        <w:rPr>
          <w:rFonts w:ascii="Times New Roman" w:hAnsi="Times New Roman"/>
          <w:sz w:val="40"/>
          <w:szCs w:val="40"/>
        </w:rPr>
        <w:t>2</w:t>
      </w:r>
      <w:r w:rsidR="0042603C">
        <w:rPr>
          <w:rFonts w:ascii="Times New Roman" w:hAnsi="Times New Roman"/>
          <w:sz w:val="40"/>
          <w:szCs w:val="40"/>
        </w:rPr>
        <w:t>3</w:t>
      </w:r>
      <w:r w:rsidR="00DB1F74">
        <w:rPr>
          <w:rFonts w:ascii="Times New Roman" w:hAnsi="Times New Roman"/>
          <w:sz w:val="40"/>
          <w:szCs w:val="40"/>
        </w:rPr>
        <w:t xml:space="preserve"> – 20</w:t>
      </w:r>
      <w:r w:rsidR="00FC2240">
        <w:rPr>
          <w:rFonts w:ascii="Times New Roman" w:hAnsi="Times New Roman"/>
          <w:sz w:val="40"/>
          <w:szCs w:val="40"/>
        </w:rPr>
        <w:t>2</w:t>
      </w:r>
      <w:r w:rsidR="0042603C">
        <w:rPr>
          <w:rFonts w:ascii="Times New Roman" w:hAnsi="Times New Roman"/>
          <w:sz w:val="40"/>
          <w:szCs w:val="40"/>
        </w:rPr>
        <w:t>6</w:t>
      </w:r>
      <w:r w:rsidR="00DB1F74">
        <w:rPr>
          <w:rFonts w:ascii="Times New Roman" w:hAnsi="Times New Roman"/>
          <w:sz w:val="40"/>
          <w:szCs w:val="40"/>
        </w:rPr>
        <w:t xml:space="preserve"> годы</w:t>
      </w:r>
    </w:p>
    <w:p w:rsidR="009A4EEA" w:rsidRDefault="009A4EEA" w:rsidP="009A4EEA">
      <w:pPr>
        <w:spacing w:after="0" w:line="240" w:lineRule="auto"/>
        <w:ind w:firstLine="567"/>
        <w:jc w:val="center"/>
        <w:rPr>
          <w:rFonts w:ascii="Times New Roman" w:hAnsi="Times New Roman"/>
          <w:sz w:val="40"/>
          <w:szCs w:val="40"/>
        </w:rPr>
      </w:pPr>
    </w:p>
    <w:p w:rsidR="009A4EEA" w:rsidRDefault="009A4EEA" w:rsidP="009A4EEA">
      <w:pPr>
        <w:spacing w:after="0" w:line="240" w:lineRule="auto"/>
        <w:ind w:firstLine="567"/>
        <w:jc w:val="center"/>
        <w:rPr>
          <w:rFonts w:ascii="Times New Roman" w:hAnsi="Times New Roman"/>
          <w:sz w:val="40"/>
          <w:szCs w:val="40"/>
        </w:rPr>
      </w:pPr>
    </w:p>
    <w:p w:rsidR="009A4EEA" w:rsidRDefault="009A4EEA" w:rsidP="009A4EE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A4EEA" w:rsidRDefault="009A4EEA" w:rsidP="009A4EE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A4EEA" w:rsidRDefault="009A4EEA" w:rsidP="009A4EE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A4EEA" w:rsidRDefault="009A4EEA" w:rsidP="009A4EE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A4EEA" w:rsidRDefault="009A4EEA" w:rsidP="009A4EE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A4EEA" w:rsidRDefault="009A4EEA" w:rsidP="009A4EE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A4EEA" w:rsidRDefault="009A4EEA" w:rsidP="009A4EE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A4EEA" w:rsidRDefault="009A4EEA" w:rsidP="009A4EE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A4EEA" w:rsidRDefault="009A4EEA" w:rsidP="009A4EE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A4EEA" w:rsidRDefault="009A4EEA" w:rsidP="009A4EE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A4EEA" w:rsidRDefault="009A4EEA" w:rsidP="009A4EE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A4EEA" w:rsidRDefault="009A4EEA" w:rsidP="009A4EE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A4EEA" w:rsidRDefault="009A4EEA" w:rsidP="009A4EE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A4EEA" w:rsidRDefault="009A4EEA" w:rsidP="009A4EE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A4EEA" w:rsidRDefault="009A4EEA" w:rsidP="009A4EE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A4EEA" w:rsidRDefault="009A4EEA" w:rsidP="009A4EE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A4EEA" w:rsidRDefault="009A4EEA" w:rsidP="009A4EE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A4EEA" w:rsidRDefault="009A4EEA" w:rsidP="009A4EE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A4EEA" w:rsidRDefault="009A4EEA" w:rsidP="009A4EE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A5C2A" w:rsidRDefault="009A4EEA" w:rsidP="009A4EE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Барнаул, 20</w:t>
      </w:r>
      <w:r w:rsidR="00FC2240">
        <w:rPr>
          <w:rFonts w:ascii="Times New Roman" w:hAnsi="Times New Roman"/>
          <w:b/>
          <w:sz w:val="28"/>
          <w:szCs w:val="28"/>
        </w:rPr>
        <w:t>2</w:t>
      </w:r>
      <w:r w:rsidR="0042603C">
        <w:rPr>
          <w:rFonts w:ascii="Times New Roman" w:hAnsi="Times New Roman"/>
          <w:b/>
          <w:sz w:val="28"/>
          <w:szCs w:val="28"/>
        </w:rPr>
        <w:t>3</w:t>
      </w:r>
    </w:p>
    <w:p w:rsidR="004A5C2A" w:rsidRDefault="004A5C2A">
      <w:pPr>
        <w:suppressAutoHyphens w:val="0"/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br w:type="page"/>
      </w:r>
    </w:p>
    <w:p w:rsidR="009A4EEA" w:rsidRDefault="009A4EEA" w:rsidP="009A4EE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9A4EEA" w:rsidRDefault="009A4EEA" w:rsidP="009A4E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современных образовательных условиях целенаправленное формирование у обучающихся жизнестойкости, как «интегральной характеристики личности, позволяющей сопр</w:t>
      </w:r>
      <w:r w:rsidR="00671731">
        <w:rPr>
          <w:rFonts w:ascii="Times New Roman" w:hAnsi="Times New Roman"/>
          <w:sz w:val="28"/>
          <w:szCs w:val="28"/>
        </w:rPr>
        <w:t xml:space="preserve">отивляться негативным влияниям </w:t>
      </w:r>
      <w:r>
        <w:rPr>
          <w:rFonts w:ascii="Times New Roman" w:hAnsi="Times New Roman"/>
          <w:sz w:val="28"/>
          <w:szCs w:val="28"/>
        </w:rPr>
        <w:t>среды, эффективно преодолевать жизненные трудности, трансформируя их в ситуации развития» (</w:t>
      </w:r>
      <w:proofErr w:type="spellStart"/>
      <w:r>
        <w:rPr>
          <w:rFonts w:ascii="Times New Roman" w:hAnsi="Times New Roman"/>
          <w:sz w:val="28"/>
          <w:szCs w:val="28"/>
        </w:rPr>
        <w:t>Книжникова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С.В.), является актуальной задачей педагогического коллектива любой образовательной организации. Решение данной задачи возможно в комплексном взаимодействии: родители обучающихся, педагоги (классные руководители, учителя-предметники), социальные педагоги, педагоги-психологи. </w:t>
      </w:r>
    </w:p>
    <w:p w:rsidR="009A4EEA" w:rsidRDefault="009A4EEA" w:rsidP="009A4E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Формирование жизнестойкости опирается на аксиологический подход к категории «ценность»: ценность человеческой жизни, цели и смысла жизни. Формируется отношение к общечеловеческим ценностям, определяется выбор социальной позиции, норм поведения при взаимодействии с другими людьми, характер принятых решений, направленность выбора, индивидуальные приемы психологической защиты и совладающего поведения в сложных жизненных ситуациях.</w:t>
      </w:r>
    </w:p>
    <w:p w:rsidR="009A4EEA" w:rsidRDefault="009A4EEA" w:rsidP="009A4E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11-15 лет – подростковый период, связанный с развитием </w:t>
      </w:r>
      <w:proofErr w:type="spellStart"/>
      <w:r>
        <w:rPr>
          <w:rFonts w:ascii="Times New Roman" w:hAnsi="Times New Roman"/>
          <w:sz w:val="28"/>
          <w:szCs w:val="28"/>
        </w:rPr>
        <w:t>саморефлексии</w:t>
      </w:r>
      <w:proofErr w:type="spellEnd"/>
      <w:r>
        <w:rPr>
          <w:rFonts w:ascii="Times New Roman" w:hAnsi="Times New Roman"/>
          <w:sz w:val="28"/>
          <w:szCs w:val="28"/>
        </w:rPr>
        <w:t xml:space="preserve">, становлением индивидуальной и социальной идентичности, повышающим и проявление </w:t>
      </w:r>
      <w:proofErr w:type="spellStart"/>
      <w:r>
        <w:rPr>
          <w:rFonts w:ascii="Times New Roman" w:hAnsi="Times New Roman"/>
          <w:sz w:val="28"/>
          <w:szCs w:val="28"/>
        </w:rPr>
        <w:t>антивитального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поведения (не направленного на жизнь) у подростков с несформированными качествами жизнестойкости. Поэтому формирование жизнестойкости глобально необходимо в этот период.</w:t>
      </w:r>
    </w:p>
    <w:p w:rsidR="009A4EEA" w:rsidRDefault="009A4EEA" w:rsidP="009A4E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рассчитана на работу с учащимися 1</w:t>
      </w:r>
      <w:r w:rsidR="008C584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-1</w:t>
      </w:r>
      <w:r w:rsidR="008C584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лет (</w:t>
      </w:r>
      <w:r w:rsidR="008C584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-9 классы) и </w:t>
      </w:r>
      <w:proofErr w:type="gramStart"/>
      <w:r>
        <w:rPr>
          <w:rFonts w:ascii="Times New Roman" w:hAnsi="Times New Roman"/>
          <w:sz w:val="28"/>
          <w:szCs w:val="28"/>
        </w:rPr>
        <w:t>реализуется  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C2240">
        <w:rPr>
          <w:rFonts w:ascii="Times New Roman" w:hAnsi="Times New Roman"/>
          <w:sz w:val="28"/>
          <w:szCs w:val="28"/>
        </w:rPr>
        <w:t xml:space="preserve">течение </w:t>
      </w:r>
      <w:r w:rsidR="00DB1F74" w:rsidRPr="00FC2240">
        <w:rPr>
          <w:rFonts w:ascii="Times New Roman" w:hAnsi="Times New Roman"/>
          <w:sz w:val="28"/>
          <w:szCs w:val="28"/>
        </w:rPr>
        <w:t>3</w:t>
      </w:r>
      <w:r w:rsidRPr="00FC2240">
        <w:rPr>
          <w:rFonts w:ascii="Times New Roman" w:hAnsi="Times New Roman"/>
          <w:sz w:val="28"/>
          <w:szCs w:val="28"/>
        </w:rPr>
        <w:t>-</w:t>
      </w:r>
      <w:r w:rsidR="008C5845" w:rsidRPr="00FC2240">
        <w:rPr>
          <w:rFonts w:ascii="Times New Roman" w:hAnsi="Times New Roman"/>
          <w:sz w:val="28"/>
          <w:szCs w:val="28"/>
        </w:rPr>
        <w:t>х лет</w:t>
      </w:r>
      <w:r w:rsidR="008C584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последовательно в три этапа:</w:t>
      </w:r>
    </w:p>
    <w:p w:rsidR="009A4EEA" w:rsidRDefault="009A4EEA" w:rsidP="009A4E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этап – подготовительно-диагностический, направлен на определение уровня развитости компонентов жизнестойкости учащихся (методика диагностики социально-психической адаптации (</w:t>
      </w:r>
      <w:proofErr w:type="spellStart"/>
      <w:r>
        <w:rPr>
          <w:rFonts w:ascii="Times New Roman" w:hAnsi="Times New Roman"/>
          <w:sz w:val="28"/>
          <w:szCs w:val="28"/>
        </w:rPr>
        <w:t>К.Роджерс</w:t>
      </w:r>
      <w:proofErr w:type="spellEnd"/>
      <w:r>
        <w:rPr>
          <w:rFonts w:ascii="Times New Roman" w:hAnsi="Times New Roman"/>
          <w:sz w:val="28"/>
          <w:szCs w:val="28"/>
        </w:rPr>
        <w:t xml:space="preserve">, Р. </w:t>
      </w:r>
      <w:proofErr w:type="spellStart"/>
      <w:r>
        <w:rPr>
          <w:rFonts w:ascii="Times New Roman" w:hAnsi="Times New Roman"/>
          <w:sz w:val="28"/>
          <w:szCs w:val="28"/>
        </w:rPr>
        <w:t>Даймонд</w:t>
      </w:r>
      <w:proofErr w:type="spellEnd"/>
      <w:r>
        <w:rPr>
          <w:rFonts w:ascii="Times New Roman" w:hAnsi="Times New Roman"/>
          <w:sz w:val="28"/>
          <w:szCs w:val="28"/>
        </w:rPr>
        <w:t xml:space="preserve">); тест «Самооценка силы воли» (Н.Н. Обозов); тест жизнестойкости (Д.А. Леонтьев, Е.И. Рассказова). Результаты опроса, данные наблюдения, сведения о наличии в жизни учащегося </w:t>
      </w:r>
      <w:proofErr w:type="spellStart"/>
      <w:r>
        <w:rPr>
          <w:rFonts w:ascii="Times New Roman" w:hAnsi="Times New Roman"/>
          <w:sz w:val="28"/>
          <w:szCs w:val="28"/>
        </w:rPr>
        <w:t>девиантогенных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обстоятельств  фиксируются</w:t>
      </w:r>
      <w:proofErr w:type="gramEnd"/>
      <w:r>
        <w:rPr>
          <w:rFonts w:ascii="Times New Roman" w:hAnsi="Times New Roman"/>
          <w:sz w:val="28"/>
          <w:szCs w:val="28"/>
        </w:rPr>
        <w:t xml:space="preserve"> в групповых - картах характеристиках. На этом же этапе осуществляется подготовка преподавательского коллектива к проведению профилактики суицидального поведения на основе формирования жизнестойкости. Диагностический этап завершается индивидуальным обсуждением результатов измерения жизнестойкости со школьником и его родителями.</w:t>
      </w:r>
    </w:p>
    <w:p w:rsidR="009A4EEA" w:rsidRDefault="009A4EEA" w:rsidP="009A4E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этап – формирующий, включает в себя различные воспитательные мероприятия, направленные на формирование и развитие компонентов жизнестойкости, к которым относятся: оптимальная смысловая регуляция личности, адекватная самооценка, развитые волевые качества, высокий уровень социальной компетентности, развитые коммуникативные способности и умения.</w:t>
      </w:r>
    </w:p>
    <w:p w:rsidR="009A4EEA" w:rsidRDefault="009A4EEA" w:rsidP="009A4E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этап – оценка результатов, посредством повторной диагностики компонентов жизнестойкости учащихся, с помощью тех же самых методик, что и на первом этапе. Результаты опроса также фиксируются в групповых картах – характеристиках, что позволяет проследить динамику жизнестойкости.</w:t>
      </w:r>
    </w:p>
    <w:p w:rsidR="009A4EEA" w:rsidRDefault="009A4EEA" w:rsidP="009A4E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Поскольку жизнестойкость – это фактор, внутренний ресурс, который подвластен самому человеку, то грамотная психолого-педагогическая установка, которая придает жизни ценность и смысл в любых обстоятельствах, способна снизить степень суицидального риска и крепить жизненную позицию.</w:t>
      </w:r>
    </w:p>
    <w:p w:rsidR="009A4EEA" w:rsidRDefault="009A4EEA" w:rsidP="009A4EE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A4EEA" w:rsidRDefault="009A4EEA" w:rsidP="009A4E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программы:</w:t>
      </w:r>
    </w:p>
    <w:p w:rsidR="009A4EEA" w:rsidRDefault="009A4EEA" w:rsidP="009A4E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уровня жизнестойкости подростков, профилактика </w:t>
      </w:r>
      <w:proofErr w:type="spellStart"/>
      <w:r>
        <w:rPr>
          <w:rFonts w:ascii="Times New Roman" w:hAnsi="Times New Roman"/>
          <w:sz w:val="28"/>
          <w:szCs w:val="28"/>
        </w:rPr>
        <w:t>антивитального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поведения.</w:t>
      </w:r>
    </w:p>
    <w:p w:rsidR="009A4EEA" w:rsidRDefault="009A4EEA" w:rsidP="009A4E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A4EEA" w:rsidRDefault="009A4EEA" w:rsidP="009A4E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Нормативная база:</w:t>
      </w:r>
    </w:p>
    <w:p w:rsidR="009A4EEA" w:rsidRDefault="009A4EEA" w:rsidP="009A4EEA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«Об образовании в Российской Федерации» №273-ФЗ от 29.12.2012г;</w:t>
      </w:r>
    </w:p>
    <w:p w:rsidR="009A4EEA" w:rsidRDefault="009A4EEA" w:rsidP="009A4EEA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Национальная стратегия действий в интересах детей на 2012-2017 годы №761 от 01.06.2012г;</w:t>
      </w:r>
    </w:p>
    <w:p w:rsidR="009A4EEA" w:rsidRDefault="009A4EEA" w:rsidP="009A4EEA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«Об основных гарантиях прав ребенка в Российской Федерации» №124-ФЗ от 24.07.1998г.</w:t>
      </w:r>
    </w:p>
    <w:p w:rsidR="009A4EEA" w:rsidRDefault="009A4EEA" w:rsidP="009A4E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A4EEA" w:rsidRDefault="009A4EEA" w:rsidP="009A4E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Достижение этой цели предполагает решение взаимосвязанных задач:</w:t>
      </w:r>
    </w:p>
    <w:p w:rsidR="009A4EEA" w:rsidRDefault="009A4EEA" w:rsidP="009A4EEA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психолого-педагогической поддержки и помощи детям и подросткам, оказавшимся в трудной жизненной ситуации;</w:t>
      </w:r>
    </w:p>
    <w:p w:rsidR="009A4EEA" w:rsidRDefault="009A4EEA" w:rsidP="009A4EEA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навыков конструктивного взаимодействия (работа в команде, поведение в конфликтной ситуации, создание благоприятного психологического климата в коллективе);</w:t>
      </w:r>
    </w:p>
    <w:p w:rsidR="009A4EEA" w:rsidRDefault="009A4EEA" w:rsidP="009A4EEA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 подростков позитивного самосознания собственной личности и личности других людей;</w:t>
      </w:r>
    </w:p>
    <w:p w:rsidR="009A4EEA" w:rsidRDefault="009A4EEA" w:rsidP="009A4EEA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включение подростков в ценностно значимую для них деятельность.</w:t>
      </w:r>
    </w:p>
    <w:p w:rsidR="009A4EEA" w:rsidRDefault="009A4EEA" w:rsidP="009A4E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A4EEA" w:rsidRDefault="009A4EEA" w:rsidP="009A4E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состоит из 4 модулей:</w:t>
      </w:r>
    </w:p>
    <w:p w:rsidR="009A4EEA" w:rsidRDefault="009A4EEA" w:rsidP="009A4EEA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Профилактическая работа в классных коллективах (в рамках внеурочной занятости, на классных часах); (4-8 часов)</w:t>
      </w:r>
    </w:p>
    <w:p w:rsidR="009A4EEA" w:rsidRDefault="009A4EEA" w:rsidP="009A4EEA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Факультативный курс; (18-40 часов)</w:t>
      </w:r>
    </w:p>
    <w:p w:rsidR="009A4EEA" w:rsidRDefault="009A4EEA" w:rsidP="009A4EEA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Индивидуальная работа с подростками, оказавшимися в трудной жизненной ситуации; (6-10 часов)</w:t>
      </w:r>
    </w:p>
    <w:p w:rsidR="009A4EEA" w:rsidRPr="00865002" w:rsidRDefault="009A4EEA" w:rsidP="009A4EEA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65002">
        <w:rPr>
          <w:rFonts w:ascii="Times New Roman" w:hAnsi="Times New Roman"/>
          <w:sz w:val="28"/>
          <w:szCs w:val="28"/>
        </w:rPr>
        <w:t>Повышение психолого-педагогической компетентности педагогов и родителей;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002">
        <w:rPr>
          <w:rFonts w:ascii="Times New Roman" w:hAnsi="Times New Roman"/>
          <w:sz w:val="28"/>
          <w:szCs w:val="28"/>
        </w:rPr>
        <w:t>(4-8 часов)</w:t>
      </w:r>
    </w:p>
    <w:p w:rsidR="009A4EEA" w:rsidRDefault="009A4EEA" w:rsidP="009A4EE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A4EEA" w:rsidRDefault="009A4EEA" w:rsidP="009A4EE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Показателем эффективности программы </w:t>
      </w:r>
      <w:r>
        <w:rPr>
          <w:rFonts w:ascii="Times New Roman" w:hAnsi="Times New Roman"/>
          <w:sz w:val="28"/>
          <w:szCs w:val="28"/>
        </w:rPr>
        <w:t>выступает повышение уровня жизнестойкости подростков, что проявляется в сформированности качеств: высокая адаптивность; уверенность в себе; независимость, самостоятельность суждений; стремление к достижениям; ограниченность контактов, самодостаточность.</w:t>
      </w:r>
    </w:p>
    <w:p w:rsidR="009A4EEA" w:rsidRDefault="009A4EEA" w:rsidP="009A4EEA">
      <w:pPr>
        <w:pStyle w:val="a3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A4EEA" w:rsidRDefault="009A4EEA" w:rsidP="009A4EE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Прогнозируемые риски:</w:t>
      </w:r>
    </w:p>
    <w:p w:rsidR="009A4EEA" w:rsidRDefault="009A4EEA" w:rsidP="009A4EEA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Многообразие факторов, влияющих на формирование личности обучающихся, и не зависящих от школьного образования (семейное неблагополучие, наследственность, экология, образ жизни).</w:t>
      </w:r>
    </w:p>
    <w:p w:rsidR="009A4EEA" w:rsidRDefault="009A4EEA" w:rsidP="009A4EEA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Недостаточная мотивационная готовность учителя к реализации требований программы.</w:t>
      </w:r>
    </w:p>
    <w:p w:rsidR="009A4EEA" w:rsidRDefault="009A4EEA" w:rsidP="009A4EEA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Недостаточная заинтересованность (полное отсутствие заинтересованности) родителей в вопросах воспитания собственных детей, </w:t>
      </w:r>
      <w:r>
        <w:rPr>
          <w:rFonts w:ascii="Times New Roman" w:hAnsi="Times New Roman"/>
          <w:sz w:val="28"/>
          <w:szCs w:val="28"/>
        </w:rPr>
        <w:lastRenderedPageBreak/>
        <w:t>отсутствие мотивации к изменению семейного уклада, стиля взаимоотношений, образа жизни (при наличии семейного неблагополучия).</w:t>
      </w:r>
    </w:p>
    <w:p w:rsidR="00530BC9" w:rsidRDefault="00530BC9">
      <w:pPr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A4EEA" w:rsidRDefault="009A4EEA" w:rsidP="009A4E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A4EEA" w:rsidRDefault="009A4EEA" w:rsidP="009A4E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1. Профилактическая работа в классных коллективах в рамках внеурочной занятости, на классных часах.</w:t>
      </w:r>
    </w:p>
    <w:p w:rsidR="009A4EEA" w:rsidRDefault="009A4EEA" w:rsidP="009A4E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Мероприятия направлены на решение следующих задач программы:</w:t>
      </w:r>
    </w:p>
    <w:p w:rsidR="009A4EEA" w:rsidRDefault="009A4EEA" w:rsidP="009A4E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навыков конструктивного взаимодействия (работа в команде, поведение в конфликтной ситуации, создание благоприятного психологического климата в коллективе);</w:t>
      </w:r>
    </w:p>
    <w:p w:rsidR="009A4EEA" w:rsidRDefault="009A4EEA" w:rsidP="009A4E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у подростков позитивного самосознания собственной личности и личности других людей.</w:t>
      </w:r>
    </w:p>
    <w:p w:rsidR="009A4EEA" w:rsidRDefault="009A4EEA" w:rsidP="009A4E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A4EEA" w:rsidRDefault="009A4EEA" w:rsidP="009A4E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занятий:</w:t>
      </w:r>
    </w:p>
    <w:p w:rsidR="009A4EEA" w:rsidRDefault="009A4EEA" w:rsidP="009A4EEA">
      <w:pPr>
        <w:pStyle w:val="a3"/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для создания эмоционального настроя на занятие;</w:t>
      </w:r>
    </w:p>
    <w:p w:rsidR="009A4EEA" w:rsidRDefault="009A4EEA" w:rsidP="009A4EEA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в мини-группах;</w:t>
      </w:r>
    </w:p>
    <w:p w:rsidR="009A4EEA" w:rsidRDefault="009A4EEA" w:rsidP="009A4EEA">
      <w:pPr>
        <w:pStyle w:val="a3"/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Мини-дискуссия;</w:t>
      </w:r>
    </w:p>
    <w:p w:rsidR="009A4EEA" w:rsidRDefault="009A4EEA" w:rsidP="009A4EEA">
      <w:pPr>
        <w:pStyle w:val="a3"/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 по схеме:</w:t>
      </w:r>
    </w:p>
    <w:p w:rsidR="009A4EEA" w:rsidRDefault="009A4EEA" w:rsidP="009A4EEA">
      <w:pPr>
        <w:pStyle w:val="a3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менялось мое эмоциональное состояние в течение занятия?</w:t>
      </w:r>
    </w:p>
    <w:p w:rsidR="009A4EEA" w:rsidRDefault="009A4EEA" w:rsidP="009A4EEA">
      <w:pPr>
        <w:pStyle w:val="a3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опыт приобретен в процессе занятия?</w:t>
      </w:r>
    </w:p>
    <w:p w:rsidR="009A4EEA" w:rsidRDefault="009A4EEA" w:rsidP="009A4EEA">
      <w:pPr>
        <w:pStyle w:val="a3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эпизод занятия запомнился больше всего? Почему?</w:t>
      </w:r>
    </w:p>
    <w:p w:rsidR="009A4EEA" w:rsidRDefault="009A4EEA" w:rsidP="009A4E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Содержание работы с обучающимися 5-6 классов преимущественно направлено на познание подростком самого себя, осмысление сильных и слабых сторон своей личности, самовоспитание. При проектировании заня</w:t>
      </w:r>
      <w:r w:rsidR="002D5172">
        <w:rPr>
          <w:rFonts w:ascii="Times New Roman" w:hAnsi="Times New Roman"/>
          <w:sz w:val="28"/>
          <w:szCs w:val="28"/>
        </w:rPr>
        <w:t xml:space="preserve">тий с обучающимися 7-9 классов </w:t>
      </w:r>
      <w:r>
        <w:rPr>
          <w:rFonts w:ascii="Times New Roman" w:hAnsi="Times New Roman"/>
          <w:sz w:val="28"/>
          <w:szCs w:val="28"/>
        </w:rPr>
        <w:t xml:space="preserve">целесообразно учитывать потребность взрослеющих подростков в избирательности общения, их эмоциональную ранимость, потребность в признании и стремлении к самоутверждению. </w:t>
      </w:r>
    </w:p>
    <w:p w:rsidR="009A4EEA" w:rsidRDefault="009A4EEA" w:rsidP="009A4E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Срок реализации программы </w:t>
      </w:r>
      <w:r w:rsidRPr="00FC2240">
        <w:rPr>
          <w:rFonts w:ascii="Times New Roman" w:hAnsi="Times New Roman"/>
          <w:sz w:val="28"/>
          <w:szCs w:val="28"/>
        </w:rPr>
        <w:t>20</w:t>
      </w:r>
      <w:r w:rsidR="00FC2240" w:rsidRPr="00FC2240">
        <w:rPr>
          <w:rFonts w:ascii="Times New Roman" w:hAnsi="Times New Roman"/>
          <w:sz w:val="28"/>
          <w:szCs w:val="28"/>
        </w:rPr>
        <w:t>2</w:t>
      </w:r>
      <w:r w:rsidR="00530BC9">
        <w:rPr>
          <w:rFonts w:ascii="Times New Roman" w:hAnsi="Times New Roman"/>
          <w:sz w:val="28"/>
          <w:szCs w:val="28"/>
        </w:rPr>
        <w:t>3</w:t>
      </w:r>
      <w:r w:rsidRPr="00FC2240">
        <w:rPr>
          <w:rFonts w:ascii="Times New Roman" w:hAnsi="Times New Roman"/>
          <w:sz w:val="28"/>
          <w:szCs w:val="28"/>
        </w:rPr>
        <w:t>-20</w:t>
      </w:r>
      <w:r w:rsidR="00FC2240">
        <w:rPr>
          <w:rFonts w:ascii="Times New Roman" w:hAnsi="Times New Roman"/>
          <w:sz w:val="28"/>
          <w:szCs w:val="28"/>
        </w:rPr>
        <w:t>2</w:t>
      </w:r>
      <w:r w:rsidR="00530BC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9A4EEA" w:rsidRDefault="009A4EEA" w:rsidP="009A4E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Условием успешности профилактической работы в классных коллективах является ее системный характер, диалоговое взаимодействие, </w:t>
      </w:r>
      <w:proofErr w:type="spellStart"/>
      <w:r>
        <w:rPr>
          <w:rFonts w:ascii="Times New Roman" w:hAnsi="Times New Roman"/>
          <w:sz w:val="28"/>
          <w:szCs w:val="28"/>
        </w:rPr>
        <w:t>безоценочное</w:t>
      </w:r>
      <w:proofErr w:type="spellEnd"/>
      <w:r>
        <w:rPr>
          <w:rFonts w:ascii="Times New Roman" w:hAnsi="Times New Roman"/>
          <w:sz w:val="28"/>
          <w:szCs w:val="28"/>
        </w:rPr>
        <w:t xml:space="preserve"> принятие личности подростков, отсутствие назидательности со стороны педагога.</w:t>
      </w:r>
    </w:p>
    <w:p w:rsidR="009A4EEA" w:rsidRDefault="009A4EEA" w:rsidP="009A4EE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A4EEA" w:rsidRDefault="009A4EEA" w:rsidP="009A4EE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W w:w="1024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085"/>
        <w:gridCol w:w="5680"/>
        <w:gridCol w:w="1475"/>
      </w:tblGrid>
      <w:tr w:rsidR="009A4EEA" w:rsidRPr="00530BC9" w:rsidTr="00530BC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9A4EEA" w:rsidRPr="00530BC9" w:rsidTr="00530BC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53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530BC9" w:rsidRPr="00530BC9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530BC9">
              <w:rPr>
                <w:rFonts w:ascii="Times New Roman" w:hAnsi="Times New Roman"/>
                <w:b/>
                <w:sz w:val="24"/>
                <w:szCs w:val="24"/>
              </w:rPr>
              <w:t>ой мир» 5 класс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EEA" w:rsidRPr="00530BC9" w:rsidTr="00530BC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Я – личность и индивидуальность. Я и мои друзья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AF4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 xml:space="preserve">Самоанализ подростками сильных и слабых сторон своей личности. Развитие рефлексии. Формирование мотивации на работу с собственными недостатками как способ саморазвития личности. Командообразование. </w:t>
            </w:r>
            <w:proofErr w:type="spellStart"/>
            <w:r w:rsidRPr="00530BC9">
              <w:rPr>
                <w:rFonts w:ascii="Times New Roman" w:hAnsi="Times New Roman"/>
                <w:sz w:val="24"/>
                <w:szCs w:val="24"/>
              </w:rPr>
              <w:t>Самопрезентация</w:t>
            </w:r>
            <w:proofErr w:type="spellEnd"/>
            <w:r w:rsidRPr="00530BC9">
              <w:rPr>
                <w:rFonts w:ascii="Times New Roman" w:hAnsi="Times New Roman"/>
                <w:sz w:val="24"/>
                <w:szCs w:val="24"/>
              </w:rPr>
              <w:t>. Формирование команды, толерантности во взаимоотношениях и взаимодействии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</w:tr>
      <w:tr w:rsidR="009A4EEA" w:rsidRPr="00530BC9" w:rsidTr="00530BC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Я в мире друзей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AF4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Актуализация представления об особенностях привычек, взглядов, вкусов, позиций, поведения, деятельности людей, обусловленных половыми различиями. Развитие умения сотрудничать, учитывая эти знания. Формирование актуального поло-</w:t>
            </w:r>
            <w:proofErr w:type="spellStart"/>
            <w:r w:rsidRPr="00530BC9">
              <w:rPr>
                <w:rFonts w:ascii="Times New Roman" w:hAnsi="Times New Roman"/>
                <w:sz w:val="24"/>
                <w:szCs w:val="24"/>
              </w:rPr>
              <w:t>ролевогоповедения</w:t>
            </w:r>
            <w:proofErr w:type="spellEnd"/>
            <w:r w:rsidRPr="00530BC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</w:tr>
      <w:tr w:rsidR="009A4EEA" w:rsidRPr="00530BC9" w:rsidTr="00530BC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lastRenderedPageBreak/>
              <w:t>Мои ценности: жизнь, здоровье, время, друзья, семья, успехи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Формирование ценностного отношения к себе, своей жизни, близким. Развитие представления о взаимосвязи личных ка</w:t>
            </w:r>
            <w:r w:rsidRPr="00530BC9">
              <w:rPr>
                <w:rFonts w:ascii="Times New Roman" w:hAnsi="Times New Roman"/>
                <w:sz w:val="24"/>
                <w:szCs w:val="24"/>
              </w:rPr>
              <w:softHyphen/>
              <w:t>честв с жизненными успехами и неудачами людей. Формиро</w:t>
            </w:r>
            <w:r w:rsidRPr="00530BC9">
              <w:rPr>
                <w:rFonts w:ascii="Times New Roman" w:hAnsi="Times New Roman"/>
                <w:sz w:val="24"/>
                <w:szCs w:val="24"/>
              </w:rPr>
              <w:softHyphen/>
              <w:t>вание: убеждения, что успех в учебе и других делах зависит от труда и упорства; уверенного поведения, произвольности и самоконтроля, адекватной самооценки. Обучение приемам конструктивного общения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</w:tr>
      <w:tr w:rsidR="009A4EEA" w:rsidRPr="00530BC9" w:rsidTr="00530BC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Практикум уверенного поведения в опасных ситуациях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Формирование понятий: опасность, риск, трудная жизненная ситуация, помощь, самопомощь, взаимопомощь. Обучение приемам анализа, планирования и преодоления трудной</w:t>
            </w:r>
          </w:p>
          <w:p w:rsidR="009A4EEA" w:rsidRPr="00530BC9" w:rsidRDefault="009A4EEA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жизненной ситуации. Формирования умения обращаться за помощью к взрослому, сверстникам, пользоваться телефоном доверия. Службы экстренной помощи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4EEA" w:rsidRPr="00530BC9" w:rsidTr="00530BC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EEA" w:rsidRPr="00530BC9" w:rsidTr="00530BC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Я и мой мир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Формирование: позитивных представлений о будущем; убеж</w:t>
            </w:r>
            <w:r w:rsidRPr="00530BC9">
              <w:rPr>
                <w:rFonts w:ascii="Times New Roman" w:hAnsi="Times New Roman"/>
                <w:sz w:val="24"/>
                <w:szCs w:val="24"/>
              </w:rPr>
              <w:softHyphen/>
              <w:t>дения, что будущее нужно планировать, достижения и успех - результат деятельности человека. Успех деятельности зави</w:t>
            </w:r>
            <w:r w:rsidRPr="00530BC9">
              <w:rPr>
                <w:rFonts w:ascii="Times New Roman" w:hAnsi="Times New Roman"/>
                <w:sz w:val="24"/>
                <w:szCs w:val="24"/>
              </w:rPr>
              <w:softHyphen/>
              <w:t>сит от умения общаться и взаимодействовать с другими. Са</w:t>
            </w:r>
            <w:r w:rsidRPr="00530BC9">
              <w:rPr>
                <w:rFonts w:ascii="Times New Roman" w:hAnsi="Times New Roman"/>
                <w:sz w:val="24"/>
                <w:szCs w:val="24"/>
              </w:rPr>
              <w:softHyphen/>
              <w:t xml:space="preserve">моконтроль и </w:t>
            </w:r>
            <w:proofErr w:type="spellStart"/>
            <w:r w:rsidRPr="00530BC9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530BC9">
              <w:rPr>
                <w:rFonts w:ascii="Times New Roman" w:hAnsi="Times New Roman"/>
                <w:sz w:val="24"/>
                <w:szCs w:val="24"/>
              </w:rPr>
              <w:t>, как обязательные элементы успеха. Обучение основам саморегуляции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</w:tr>
      <w:tr w:rsidR="009A4EEA" w:rsidRPr="00530BC9" w:rsidTr="00530BC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Практикум общения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Формирование понятий: конструктивное (успешное) обще</w:t>
            </w:r>
            <w:r w:rsidRPr="00530BC9">
              <w:rPr>
                <w:rFonts w:ascii="Times New Roman" w:hAnsi="Times New Roman"/>
                <w:sz w:val="24"/>
                <w:szCs w:val="24"/>
              </w:rPr>
              <w:softHyphen/>
              <w:t>ние, критика, комплимент, конфликт, этика общения. Обуче</w:t>
            </w:r>
            <w:r w:rsidRPr="00530BC9">
              <w:rPr>
                <w:rFonts w:ascii="Times New Roman" w:hAnsi="Times New Roman"/>
                <w:sz w:val="24"/>
                <w:szCs w:val="24"/>
              </w:rPr>
              <w:softHyphen/>
              <w:t xml:space="preserve">ние способам </w:t>
            </w:r>
            <w:proofErr w:type="gramStart"/>
            <w:r w:rsidRPr="00530BC9">
              <w:rPr>
                <w:rFonts w:ascii="Times New Roman" w:hAnsi="Times New Roman"/>
                <w:sz w:val="24"/>
                <w:szCs w:val="24"/>
              </w:rPr>
              <w:t>распознавания</w:t>
            </w:r>
            <w:proofErr w:type="gramEnd"/>
            <w:r w:rsidRPr="00530BC9">
              <w:rPr>
                <w:rFonts w:ascii="Times New Roman" w:hAnsi="Times New Roman"/>
                <w:sz w:val="24"/>
                <w:szCs w:val="24"/>
              </w:rPr>
              <w:t xml:space="preserve"> уверенного и неуверенного по</w:t>
            </w:r>
            <w:r w:rsidRPr="00530BC9">
              <w:rPr>
                <w:rFonts w:ascii="Times New Roman" w:hAnsi="Times New Roman"/>
                <w:sz w:val="24"/>
                <w:szCs w:val="24"/>
              </w:rPr>
              <w:softHyphen/>
              <w:t xml:space="preserve">ведения в общении, умения оказать поддержку. Тренировка: </w:t>
            </w:r>
          </w:p>
          <w:p w:rsidR="009A4EEA" w:rsidRPr="00530BC9" w:rsidRDefault="009A4EEA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уверенного выступления, умения обращения за помощью (на модели игровой ситуации)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</w:tr>
      <w:tr w:rsidR="009A4EEA" w:rsidRPr="00530BC9" w:rsidTr="00530BC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Практикум нестандартных решений в трудных жизненных ситуациях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Формирование позитивного мышления, навыков самоконтро</w:t>
            </w:r>
            <w:r w:rsidRPr="00530BC9">
              <w:rPr>
                <w:rFonts w:ascii="Times New Roman" w:hAnsi="Times New Roman"/>
                <w:sz w:val="24"/>
                <w:szCs w:val="24"/>
              </w:rPr>
              <w:softHyphen/>
              <w:t>ля и саморегуляции. Тренировка принятия решения, обраще</w:t>
            </w:r>
            <w:r w:rsidRPr="00530BC9">
              <w:rPr>
                <w:rFonts w:ascii="Times New Roman" w:hAnsi="Times New Roman"/>
                <w:sz w:val="24"/>
                <w:szCs w:val="24"/>
              </w:rPr>
              <w:softHyphen/>
              <w:t>ния за помощью и преодоления трудной жизненной ситуации (на модели игровой ситуации). Службы экстренной помощи (контактные телефоны)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</w:tr>
      <w:tr w:rsidR="009A4EEA" w:rsidRPr="00530BC9" w:rsidTr="00530BC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Если бы моим другом был…я сам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Формирование: адекватной самооценки, умения объективно оценивать свои сильные и слабые стороны; мотивации, целеполагания, планирования саморазвития; конструктивного отношения к критике в свой адрес. Тренировка в приемах саморегуляции, самопрезентации (на модели игровой ситуации)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</w:tr>
      <w:tr w:rsidR="009A4EEA" w:rsidRPr="00530BC9" w:rsidTr="00530BC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EEA" w:rsidRPr="00530BC9" w:rsidTr="00530BC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Практикум общения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Особенности принятия индивидуального и коллективного решения. Тренировка умения предлагать и отстаивать свою точку зрения при принятии коллективного решения (на модели игровой ситуации)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</w:tr>
      <w:tr w:rsidR="009A4EEA" w:rsidRPr="00530BC9" w:rsidTr="00530BC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Разработка и управление социальным проектом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53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 xml:space="preserve">Формирование навыков конструктивного общения, умений принятия коллективного решения. </w:t>
            </w:r>
            <w:r w:rsidRPr="00530B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и сплочение команды, коррекция социометрического статуса, </w:t>
            </w:r>
            <w:proofErr w:type="spellStart"/>
            <w:r w:rsidRPr="00530BC9">
              <w:rPr>
                <w:rFonts w:ascii="Times New Roman" w:hAnsi="Times New Roman"/>
                <w:sz w:val="24"/>
                <w:szCs w:val="24"/>
              </w:rPr>
              <w:t>взаимотношений</w:t>
            </w:r>
            <w:proofErr w:type="spellEnd"/>
            <w:r w:rsidRPr="00530BC9">
              <w:rPr>
                <w:rFonts w:ascii="Times New Roman" w:hAnsi="Times New Roman"/>
                <w:sz w:val="24"/>
                <w:szCs w:val="24"/>
              </w:rPr>
              <w:t>, неадекватной самооценки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lastRenderedPageBreak/>
              <w:t>1-2</w:t>
            </w:r>
          </w:p>
        </w:tc>
      </w:tr>
      <w:tr w:rsidR="009A4EEA" w:rsidRPr="00530BC9" w:rsidTr="00530BC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lastRenderedPageBreak/>
              <w:t>Практикум преодоления трудностей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Формирование умения постоять за себя, отстаивать свои пра</w:t>
            </w:r>
            <w:r w:rsidRPr="00530BC9">
              <w:rPr>
                <w:rFonts w:ascii="Times New Roman" w:hAnsi="Times New Roman"/>
                <w:sz w:val="24"/>
                <w:szCs w:val="24"/>
              </w:rPr>
              <w:softHyphen/>
              <w:t>ва, сказать «нет»; анализировать ситуации, выявляя свое оши</w:t>
            </w:r>
            <w:r w:rsidRPr="00530BC9">
              <w:rPr>
                <w:rFonts w:ascii="Times New Roman" w:hAnsi="Times New Roman"/>
                <w:sz w:val="24"/>
                <w:szCs w:val="24"/>
              </w:rPr>
              <w:softHyphen/>
              <w:t>бочное суждение. Индивидуальные приемы психологической защиты и совладающего поведения в сложных жизненных си</w:t>
            </w:r>
            <w:r w:rsidRPr="00530BC9">
              <w:rPr>
                <w:rFonts w:ascii="Times New Roman" w:hAnsi="Times New Roman"/>
                <w:sz w:val="24"/>
                <w:szCs w:val="24"/>
              </w:rPr>
              <w:softHyphen/>
              <w:t>туациях.</w:t>
            </w:r>
          </w:p>
          <w:p w:rsidR="009A4EEA" w:rsidRPr="00530BC9" w:rsidRDefault="009A4EEA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Информирование о волевых качествах, нравственной направ</w:t>
            </w:r>
            <w:r w:rsidRPr="00530BC9">
              <w:rPr>
                <w:rFonts w:ascii="Times New Roman" w:hAnsi="Times New Roman"/>
                <w:sz w:val="24"/>
                <w:szCs w:val="24"/>
              </w:rPr>
              <w:softHyphen/>
              <w:t>ленности поступков и поведения при взаимодействии с другими людьми, примеры успешного преодоления трудностей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</w:tr>
      <w:tr w:rsidR="009A4EEA" w:rsidRPr="00530BC9" w:rsidTr="00530BC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Я – личность!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Осознание собственной ценности, ценности человеческой жизни. Выбор своей социальной позиции, норм поведения при взаимодействии с другими людьми. Характер принятых</w:t>
            </w:r>
          </w:p>
          <w:p w:rsidR="009A4EEA" w:rsidRPr="00530BC9" w:rsidRDefault="009A4EEA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решений, направленность выбора в сложных жизненных ситуациях (на модели игровой ситуации)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</w:tr>
      <w:tr w:rsidR="009A4EEA" w:rsidRPr="00530BC9" w:rsidTr="00530BC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b/>
                <w:sz w:val="24"/>
                <w:szCs w:val="24"/>
              </w:rPr>
              <w:t>«Я и этот мир» 8 класс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EEA" w:rsidRPr="00530BC9" w:rsidTr="00530BC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Ценность жизни. Факторы риска и опасности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Дискуссия о жизненных целях и ценностях. Определение факторов риска и опасности (в т.ч. зависимости). Индивиду</w:t>
            </w:r>
            <w:r w:rsidRPr="00530BC9">
              <w:rPr>
                <w:rFonts w:ascii="Times New Roman" w:hAnsi="Times New Roman"/>
                <w:sz w:val="24"/>
                <w:szCs w:val="24"/>
              </w:rPr>
              <w:softHyphen/>
              <w:t>альные приемы психологической защиты и совладающего поведения в ситуациях риска и опасности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</w:tr>
      <w:tr w:rsidR="009A4EEA" w:rsidRPr="00530BC9" w:rsidTr="00530BC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Практикум общения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0BC9">
              <w:rPr>
                <w:rFonts w:ascii="Times New Roman" w:hAnsi="Times New Roman"/>
                <w:sz w:val="24"/>
                <w:szCs w:val="24"/>
              </w:rPr>
              <w:t>Самопрезентация</w:t>
            </w:r>
            <w:proofErr w:type="spellEnd"/>
            <w:r w:rsidRPr="00530BC9">
              <w:rPr>
                <w:rFonts w:ascii="Times New Roman" w:hAnsi="Times New Roman"/>
                <w:sz w:val="24"/>
                <w:szCs w:val="24"/>
              </w:rPr>
              <w:t xml:space="preserve"> группы. Вопросы-ответы. Предупреждение и разрешение конфликтов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</w:tr>
      <w:tr w:rsidR="009A4EEA" w:rsidRPr="00530BC9" w:rsidTr="00530BC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Практикум саморегуляции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Способность человека к адаптации в сложных жизненных си</w:t>
            </w:r>
            <w:r w:rsidRPr="00530BC9">
              <w:rPr>
                <w:rFonts w:ascii="Times New Roman" w:hAnsi="Times New Roman"/>
                <w:sz w:val="24"/>
                <w:szCs w:val="24"/>
              </w:rPr>
              <w:softHyphen/>
              <w:t>туациях. Последствия воздействия стресса на организм, воз</w:t>
            </w:r>
            <w:r w:rsidRPr="00530BC9">
              <w:rPr>
                <w:rFonts w:ascii="Times New Roman" w:hAnsi="Times New Roman"/>
                <w:sz w:val="24"/>
                <w:szCs w:val="24"/>
              </w:rPr>
              <w:softHyphen/>
              <w:t>можности эффективно противостоять стрессу. Овладение приемами саморегуляции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4EEA" w:rsidRPr="00530BC9" w:rsidTr="00530BC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Риск – дело благородное?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Дискуссия: «Риск - дело благородное? Рискованное поведе</w:t>
            </w:r>
            <w:r w:rsidRPr="00530BC9">
              <w:rPr>
                <w:rFonts w:ascii="Times New Roman" w:hAnsi="Times New Roman"/>
                <w:sz w:val="24"/>
                <w:szCs w:val="24"/>
              </w:rPr>
              <w:softHyphen/>
              <w:t xml:space="preserve">ние - проявление смелости, взрослости, решительности?» </w:t>
            </w:r>
          </w:p>
          <w:p w:rsidR="009A4EEA" w:rsidRPr="00530BC9" w:rsidRDefault="009A4EEA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 xml:space="preserve">Формирование понятий: неоправданный риск, минимальный </w:t>
            </w:r>
          </w:p>
          <w:p w:rsidR="009A4EEA" w:rsidRPr="00530BC9" w:rsidRDefault="009A4EEA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 xml:space="preserve">риск, склонность к риску, минимизирование неизбежного </w:t>
            </w:r>
          </w:p>
          <w:p w:rsidR="009A4EEA" w:rsidRPr="00530BC9" w:rsidRDefault="009A4EEA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 xml:space="preserve">риска, самосохранение, </w:t>
            </w:r>
            <w:proofErr w:type="spellStart"/>
            <w:r w:rsidRPr="00530BC9">
              <w:rPr>
                <w:rFonts w:ascii="Times New Roman" w:hAnsi="Times New Roman"/>
                <w:sz w:val="24"/>
                <w:szCs w:val="24"/>
              </w:rPr>
              <w:t>самоспасение</w:t>
            </w:r>
            <w:proofErr w:type="spellEnd"/>
            <w:r w:rsidRPr="00530BC9">
              <w:rPr>
                <w:rFonts w:ascii="Times New Roman" w:hAnsi="Times New Roman"/>
                <w:sz w:val="24"/>
                <w:szCs w:val="24"/>
              </w:rPr>
              <w:t>, самопомощь.</w:t>
            </w:r>
          </w:p>
          <w:p w:rsidR="009A4EEA" w:rsidRPr="00530BC9" w:rsidRDefault="009A4EEA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Службы экстренной помощи (контактные телефоны).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</w:tr>
      <w:tr w:rsidR="009A4EEA" w:rsidRPr="00530BC9" w:rsidTr="00530BC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EEA" w:rsidRPr="00530BC9" w:rsidTr="00530BC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Жизнь по собственному выбору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Актуализация представления о своем будущем, о своих жиз</w:t>
            </w:r>
            <w:r w:rsidRPr="00530BC9">
              <w:rPr>
                <w:rFonts w:ascii="Times New Roman" w:hAnsi="Times New Roman"/>
                <w:sz w:val="24"/>
                <w:szCs w:val="24"/>
              </w:rPr>
              <w:softHyphen/>
              <w:t>ненных целях. Профессия как ценность.</w:t>
            </w:r>
          </w:p>
          <w:p w:rsidR="009A4EEA" w:rsidRPr="00530BC9" w:rsidRDefault="009A4EEA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Формулирование целей и определение временных границ. Личностные стратегии успеха в трудных жизненных ситуаци</w:t>
            </w:r>
            <w:r w:rsidRPr="00530BC9">
              <w:rPr>
                <w:rFonts w:ascii="Times New Roman" w:hAnsi="Times New Roman"/>
                <w:sz w:val="24"/>
                <w:szCs w:val="24"/>
              </w:rPr>
              <w:softHyphen/>
              <w:t>ях. Программы защиты от стресса, зависимости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</w:tr>
      <w:tr w:rsidR="009A4EEA" w:rsidRPr="00530BC9" w:rsidTr="00530BC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Практикум конструктивного общения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Анализ особенностей общения, ресурсов личностного роста учащихся. Формирование навыков конструктивного поведе</w:t>
            </w:r>
            <w:r w:rsidRPr="00530BC9">
              <w:rPr>
                <w:rFonts w:ascii="Times New Roman" w:hAnsi="Times New Roman"/>
                <w:sz w:val="24"/>
                <w:szCs w:val="24"/>
              </w:rPr>
              <w:softHyphen/>
              <w:t xml:space="preserve">ния в ситуации </w:t>
            </w:r>
            <w:r w:rsidRPr="00530BC9">
              <w:rPr>
                <w:rFonts w:ascii="Times New Roman" w:hAnsi="Times New Roman"/>
                <w:sz w:val="24"/>
                <w:szCs w:val="24"/>
              </w:rPr>
              <w:lastRenderedPageBreak/>
              <w:t>сложного выбора, принятия коллективного решения. Защита от агрессии и стресса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lastRenderedPageBreak/>
              <w:t>1-2</w:t>
            </w:r>
          </w:p>
        </w:tc>
      </w:tr>
      <w:tr w:rsidR="009A4EEA" w:rsidRPr="00530BC9" w:rsidTr="00530BC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lastRenderedPageBreak/>
              <w:t>Любовь! Что это такое?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Любовь и романтические отношения в жизни человека. От</w:t>
            </w:r>
            <w:r w:rsidRPr="00530BC9">
              <w:rPr>
                <w:rFonts w:ascii="Times New Roman" w:hAnsi="Times New Roman"/>
                <w:sz w:val="24"/>
                <w:szCs w:val="24"/>
              </w:rPr>
              <w:softHyphen/>
              <w:t>ношение к любви в разные эпохи. Характер отношений между любящими людьми. «Разрушители» любви. Признаки насилия и зависимости в отношениях. Как пережить разрыв романти</w:t>
            </w:r>
            <w:r w:rsidRPr="00530BC9">
              <w:rPr>
                <w:rFonts w:ascii="Times New Roman" w:hAnsi="Times New Roman"/>
                <w:sz w:val="24"/>
                <w:szCs w:val="24"/>
              </w:rPr>
              <w:softHyphen/>
              <w:t>ческих отношений?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</w:tr>
      <w:tr w:rsidR="009A4EEA" w:rsidRPr="00530BC9" w:rsidTr="00530BC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Проблемы смысла жизни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 xml:space="preserve">Проблемы смысла жизни и счастья - составляющие счастья. </w:t>
            </w:r>
          </w:p>
          <w:p w:rsidR="009A4EEA" w:rsidRPr="00530BC9" w:rsidRDefault="009A4EEA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Я - в мире сверстников. Я - в мире взрослых.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</w:tr>
    </w:tbl>
    <w:p w:rsidR="009A4EEA" w:rsidRPr="00530BC9" w:rsidRDefault="009A4EEA" w:rsidP="009A4EE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30BC9" w:rsidRDefault="00530BC9">
      <w:pPr>
        <w:suppressAutoHyphens w:val="0"/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A4EEA" w:rsidRDefault="009A4EEA" w:rsidP="009A4EE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Модуль 2. Элективный курс (Факультативные занятия)</w:t>
      </w:r>
    </w:p>
    <w:p w:rsidR="009A4EEA" w:rsidRDefault="009A4EEA" w:rsidP="009A4E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занятий элективного курса (факультативных занятий) направлены на решение следующих задач программы:</w:t>
      </w:r>
    </w:p>
    <w:p w:rsidR="009A4EEA" w:rsidRDefault="009A4EEA" w:rsidP="009A4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навыков конструктивного взаимоде</w:t>
      </w:r>
      <w:r w:rsidR="00530BC9">
        <w:rPr>
          <w:rFonts w:ascii="Times New Roman" w:hAnsi="Times New Roman"/>
          <w:sz w:val="28"/>
          <w:szCs w:val="28"/>
        </w:rPr>
        <w:t>йствия (работа в команде, пове</w:t>
      </w:r>
      <w:r>
        <w:rPr>
          <w:rFonts w:ascii="Times New Roman" w:hAnsi="Times New Roman"/>
          <w:sz w:val="28"/>
          <w:szCs w:val="28"/>
        </w:rPr>
        <w:t>дение в конфликтной ситуации, создание благоприятного психологического климата в коллективе);</w:t>
      </w:r>
    </w:p>
    <w:p w:rsidR="009A4EEA" w:rsidRDefault="009A4EEA" w:rsidP="009A4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у подростков позитивного самосознания собственной личности и личности других людей.</w:t>
      </w:r>
    </w:p>
    <w:p w:rsidR="009A4EEA" w:rsidRDefault="009A4EEA" w:rsidP="009A4E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«Психологическая подготовка к трудным жизненным ситуациям» для подростков 7-9 классов (автор-составитель С.В.Книжников) направлена на формирование навыков совладающего поведения.</w:t>
      </w:r>
    </w:p>
    <w:p w:rsidR="009A4EEA" w:rsidRDefault="009A4EEA" w:rsidP="009A4EE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75"/>
        <w:gridCol w:w="7230"/>
        <w:gridCol w:w="2146"/>
      </w:tblGrid>
      <w:tr w:rsidR="009A4EEA" w:rsidRPr="00530BC9" w:rsidTr="00612C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9A4EEA" w:rsidRPr="00530BC9" w:rsidTr="00612C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b/>
                <w:sz w:val="24"/>
                <w:szCs w:val="24"/>
              </w:rPr>
              <w:t>Раздел 1. Информационный блок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napToGri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EEA" w:rsidRPr="00530BC9" w:rsidTr="00612C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Личные психологические зоны риска подростка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ind w:firstLine="567"/>
              <w:rPr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4EEA" w:rsidRPr="00530BC9" w:rsidTr="00612C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Возрастные особенности как факторы риска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ind w:firstLine="567"/>
              <w:rPr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4EEA" w:rsidRPr="00530BC9" w:rsidTr="00612C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Психологические признаки опасности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ind w:firstLine="567"/>
              <w:rPr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4EEA" w:rsidRPr="00530BC9" w:rsidTr="00612C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b/>
                <w:sz w:val="24"/>
                <w:szCs w:val="24"/>
              </w:rPr>
              <w:t>Раздел 2. Тренинг нестандартных решений в трудных жизненных ситуациях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napToGri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EEA" w:rsidRPr="00530BC9" w:rsidTr="00612C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0BC9">
              <w:rPr>
                <w:rFonts w:ascii="Times New Roman" w:hAnsi="Times New Roman"/>
                <w:sz w:val="24"/>
                <w:szCs w:val="24"/>
              </w:rPr>
              <w:t>Самопрезентация</w:t>
            </w:r>
            <w:proofErr w:type="spellEnd"/>
            <w:r w:rsidRPr="00530BC9">
              <w:rPr>
                <w:rFonts w:ascii="Times New Roman" w:hAnsi="Times New Roman"/>
                <w:sz w:val="24"/>
                <w:szCs w:val="24"/>
              </w:rPr>
              <w:t xml:space="preserve"> и организация группы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ind w:firstLine="567"/>
              <w:rPr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4EEA" w:rsidRPr="00530BC9" w:rsidTr="00612C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Вопросы-ответы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ind w:firstLine="567"/>
              <w:rPr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4EEA" w:rsidRPr="00530BC9" w:rsidTr="00612C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Ассоциация в парах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ind w:firstLine="567"/>
              <w:rPr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4EEA" w:rsidRPr="00530BC9" w:rsidTr="00612C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Мои проблемы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ind w:firstLine="567"/>
              <w:rPr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4EEA" w:rsidRPr="00530BC9" w:rsidTr="00612C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«Мой портрет в лучах солнца» и «Минута молчания»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ind w:firstLine="567"/>
              <w:rPr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4EEA" w:rsidRPr="00530BC9" w:rsidTr="00612C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«Я могу уверенно ответить»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ind w:firstLine="567"/>
              <w:rPr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4EEA" w:rsidRPr="00530BC9" w:rsidTr="00612C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«Я не такой, как все, и все мы такие разные»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ind w:firstLine="567"/>
              <w:rPr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4EEA" w:rsidRPr="00530BC9" w:rsidTr="00612C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«Стоп! Думай! Действуй!»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ind w:firstLine="567"/>
              <w:rPr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4EEA" w:rsidRPr="00530BC9" w:rsidTr="00612C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Тренинг нестандартных поступков и преодоление страха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ind w:firstLine="567"/>
              <w:rPr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4EEA" w:rsidRPr="00530BC9" w:rsidTr="00612C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Основы саморегуляции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ind w:firstLine="567"/>
              <w:rPr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4EEA" w:rsidRPr="00530BC9" w:rsidTr="00612C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Программа защиты от стресса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ind w:firstLine="567"/>
              <w:rPr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4EEA" w:rsidRPr="00530BC9" w:rsidTr="00612C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b/>
                <w:sz w:val="24"/>
                <w:szCs w:val="24"/>
              </w:rPr>
              <w:t>Раздел 3. Развитие рефлексии, временной перспективы и способности к целеполаганию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napToGri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EEA" w:rsidRPr="00530BC9" w:rsidTr="00612C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Главные цели и определение временных границ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ind w:firstLine="567"/>
              <w:rPr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4EEA" w:rsidRPr="00530BC9" w:rsidTr="00612C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Оценка ресурсов и препятствий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ind w:firstLine="567"/>
              <w:rPr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4EEA" w:rsidRPr="00530BC9" w:rsidTr="00612C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Личные стратегии успеха в трудных жизненных ситуациях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ind w:firstLine="567"/>
              <w:rPr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4EEA" w:rsidRPr="00530BC9" w:rsidTr="00612C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Как преодолевать тревогу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ind w:firstLine="567"/>
              <w:rPr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4EEA" w:rsidRPr="00530BC9" w:rsidTr="00612C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Ценить настоящее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ind w:firstLine="567"/>
              <w:rPr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4EEA" w:rsidRPr="00530BC9" w:rsidTr="00612C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Жизнь по собственному выбору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ind w:firstLine="567"/>
              <w:rPr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4EEA" w:rsidRPr="00530BC9" w:rsidTr="00612C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EA" w:rsidRPr="00530BC9" w:rsidRDefault="009A4EEA" w:rsidP="00612CA6">
            <w:pPr>
              <w:spacing w:after="0" w:line="240" w:lineRule="auto"/>
              <w:ind w:firstLine="567"/>
              <w:rPr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:rsidR="009A4EEA" w:rsidRDefault="009A4EEA" w:rsidP="009A4EE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A4EEA" w:rsidRDefault="009A4EEA" w:rsidP="009A4EE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30BC9" w:rsidRDefault="00530BC9">
      <w:pPr>
        <w:suppressAutoHyphens w:val="0"/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A4EEA" w:rsidRDefault="009A4EEA" w:rsidP="009A4EEA">
      <w:pPr>
        <w:pStyle w:val="a3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Модуль 3. Индивидуальная работа с подростками, оказавшимися в трудной жизненной ситуации</w:t>
      </w:r>
    </w:p>
    <w:p w:rsidR="009A4EEA" w:rsidRDefault="009A4EEA" w:rsidP="009A4EEA">
      <w:pPr>
        <w:pStyle w:val="a3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</w:p>
    <w:p w:rsidR="009A4EEA" w:rsidRDefault="009A4EEA" w:rsidP="009A4EE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задача индивидуальной (групповой) работы с подростком, оказавшимся в трудной жизненной ситуации: сориентировать на поиски выхода из критических си</w:t>
      </w:r>
      <w:r>
        <w:rPr>
          <w:rFonts w:ascii="Times New Roman" w:hAnsi="Times New Roman"/>
          <w:sz w:val="28"/>
          <w:szCs w:val="28"/>
        </w:rPr>
        <w:softHyphen/>
        <w:t>туаций или (что более реально) на изменение его отношения к ним. Эффективным методом работы может быть беседа, которая проводится по следующим этапам:</w:t>
      </w:r>
    </w:p>
    <w:p w:rsidR="009A4EEA" w:rsidRDefault="009A4EEA" w:rsidP="009A4EEA">
      <w:pPr>
        <w:pStyle w:val="a3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4252"/>
        <w:gridCol w:w="3280"/>
      </w:tblGrid>
      <w:tr w:rsidR="009A4EEA" w:rsidRPr="00530BC9" w:rsidTr="00612CA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8C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Этапы беседы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8C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Главные задачи этапа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EA" w:rsidRPr="00530BC9" w:rsidRDefault="009A4EEA" w:rsidP="008C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Используемые приемы</w:t>
            </w:r>
          </w:p>
        </w:tc>
      </w:tr>
      <w:tr w:rsidR="009A4EEA" w:rsidRPr="00530BC9" w:rsidTr="00612CA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8C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Начальный этап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8C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Установление эмоционального</w:t>
            </w:r>
          </w:p>
          <w:p w:rsidR="009A4EEA" w:rsidRPr="00530BC9" w:rsidRDefault="009A4EEA" w:rsidP="008C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 xml:space="preserve">контакта с собеседником, </w:t>
            </w:r>
            <w:r w:rsidR="008C5845" w:rsidRPr="00530BC9">
              <w:rPr>
                <w:rFonts w:ascii="Times New Roman" w:hAnsi="Times New Roman"/>
                <w:sz w:val="24"/>
                <w:szCs w:val="24"/>
              </w:rPr>
              <w:t>взаимоотношений</w:t>
            </w:r>
            <w:r w:rsidRPr="00530BC9">
              <w:rPr>
                <w:rFonts w:ascii="Times New Roman" w:hAnsi="Times New Roman"/>
                <w:sz w:val="24"/>
                <w:szCs w:val="24"/>
              </w:rPr>
              <w:t xml:space="preserve"> сопереживающего партнерства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EA" w:rsidRPr="00530BC9" w:rsidRDefault="009A4EEA" w:rsidP="008C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 xml:space="preserve">«Сопереживание», </w:t>
            </w:r>
          </w:p>
          <w:p w:rsidR="009A4EEA" w:rsidRPr="00530BC9" w:rsidRDefault="009A4EEA" w:rsidP="008C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30BC9">
              <w:rPr>
                <w:rFonts w:ascii="Times New Roman" w:hAnsi="Times New Roman"/>
                <w:sz w:val="24"/>
                <w:szCs w:val="24"/>
              </w:rPr>
              <w:t>Эмпатийное</w:t>
            </w:r>
            <w:proofErr w:type="spellEnd"/>
            <w:r w:rsidRPr="00530BC9">
              <w:rPr>
                <w:rFonts w:ascii="Times New Roman" w:hAnsi="Times New Roman"/>
                <w:sz w:val="24"/>
                <w:szCs w:val="24"/>
              </w:rPr>
              <w:t xml:space="preserve"> выслушивание»</w:t>
            </w:r>
          </w:p>
        </w:tc>
      </w:tr>
      <w:tr w:rsidR="009A4EEA" w:rsidRPr="00530BC9" w:rsidTr="00612CA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8C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Второй этап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8C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Установление последовательности событий, которые привели к кризисной ситуации; снятие ощущения безвыходности ситуации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EA" w:rsidRPr="00530BC9" w:rsidRDefault="009A4EEA" w:rsidP="008C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«Преодоление исключи</w:t>
            </w:r>
            <w:r w:rsidRPr="00530BC9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тельности ситуации», </w:t>
            </w:r>
          </w:p>
          <w:p w:rsidR="009A4EEA" w:rsidRPr="00530BC9" w:rsidRDefault="009A4EEA" w:rsidP="008C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 xml:space="preserve">«Поддержка успехами и достижениями», </w:t>
            </w:r>
          </w:p>
          <w:p w:rsidR="009A4EEA" w:rsidRPr="00530BC9" w:rsidRDefault="009A4EEA" w:rsidP="008C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 xml:space="preserve">«Структурирование беседы», </w:t>
            </w:r>
          </w:p>
          <w:p w:rsidR="009A4EEA" w:rsidRPr="00530BC9" w:rsidRDefault="009A4EEA" w:rsidP="008C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 xml:space="preserve">«Постоянное внимание к содержанию», </w:t>
            </w:r>
          </w:p>
          <w:p w:rsidR="009A4EEA" w:rsidRPr="00530BC9" w:rsidRDefault="00583ACA" w:rsidP="008C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«Опре</w:t>
            </w:r>
            <w:r w:rsidR="009A4EEA" w:rsidRPr="00530BC9">
              <w:rPr>
                <w:rFonts w:ascii="Times New Roman" w:hAnsi="Times New Roman"/>
                <w:sz w:val="24"/>
                <w:szCs w:val="24"/>
              </w:rPr>
              <w:t>деление конфликта»</w:t>
            </w:r>
          </w:p>
        </w:tc>
      </w:tr>
      <w:tr w:rsidR="009A4EEA" w:rsidRPr="00530BC9" w:rsidTr="00612CA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8C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Третий этап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8C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 xml:space="preserve">Совместное планирование </w:t>
            </w:r>
          </w:p>
          <w:p w:rsidR="009A4EEA" w:rsidRPr="00530BC9" w:rsidRDefault="009A4EEA" w:rsidP="008C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дея</w:t>
            </w:r>
            <w:r w:rsidRPr="00530BC9">
              <w:rPr>
                <w:rFonts w:ascii="Times New Roman" w:hAnsi="Times New Roman"/>
                <w:sz w:val="24"/>
                <w:szCs w:val="24"/>
              </w:rPr>
              <w:softHyphen/>
              <w:t>тельности по преодолению кри</w:t>
            </w:r>
            <w:r w:rsidRPr="00530BC9">
              <w:rPr>
                <w:rFonts w:ascii="Times New Roman" w:hAnsi="Times New Roman"/>
                <w:sz w:val="24"/>
                <w:szCs w:val="24"/>
              </w:rPr>
              <w:softHyphen/>
              <w:t>зисной ситуации</w:t>
            </w:r>
          </w:p>
          <w:p w:rsidR="009A4EEA" w:rsidRPr="00530BC9" w:rsidRDefault="009A4EEA" w:rsidP="008C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EA" w:rsidRPr="00530BC9" w:rsidRDefault="009A4EEA" w:rsidP="008C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«Интерпретация», «Плани</w:t>
            </w:r>
            <w:r w:rsidRPr="00530BC9">
              <w:rPr>
                <w:rFonts w:ascii="Times New Roman" w:hAnsi="Times New Roman"/>
                <w:sz w:val="24"/>
                <w:szCs w:val="24"/>
              </w:rPr>
              <w:softHyphen/>
              <w:t>рование»,</w:t>
            </w:r>
          </w:p>
          <w:p w:rsidR="009A4EEA" w:rsidRPr="00530BC9" w:rsidRDefault="009A4EEA" w:rsidP="008C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 xml:space="preserve">«Удержание паузы», </w:t>
            </w:r>
          </w:p>
          <w:p w:rsidR="009A4EEA" w:rsidRPr="00530BC9" w:rsidRDefault="009A4EEA" w:rsidP="008C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«Фокусирование на</w:t>
            </w:r>
          </w:p>
          <w:p w:rsidR="009A4EEA" w:rsidRPr="00530BC9" w:rsidRDefault="009A4EEA" w:rsidP="008C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ситуации»</w:t>
            </w:r>
          </w:p>
        </w:tc>
      </w:tr>
      <w:tr w:rsidR="009A4EEA" w:rsidRPr="00530BC9" w:rsidTr="00612CA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8C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EA" w:rsidRPr="00530BC9" w:rsidRDefault="009A4EEA" w:rsidP="008C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Окончательное формулирование плана деятельности; активная</w:t>
            </w:r>
          </w:p>
          <w:p w:rsidR="009A4EEA" w:rsidRPr="00530BC9" w:rsidRDefault="009A4EEA" w:rsidP="008C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>психологическая поддержка</w:t>
            </w:r>
          </w:p>
          <w:p w:rsidR="009A4EEA" w:rsidRPr="00530BC9" w:rsidRDefault="009A4EEA" w:rsidP="008C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EA" w:rsidRPr="00530BC9" w:rsidRDefault="009A4EEA" w:rsidP="008C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 xml:space="preserve">«Логическая аргументация», </w:t>
            </w:r>
          </w:p>
          <w:p w:rsidR="009A4EEA" w:rsidRPr="00530BC9" w:rsidRDefault="009A4EEA" w:rsidP="008C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C9">
              <w:rPr>
                <w:rFonts w:ascii="Times New Roman" w:hAnsi="Times New Roman"/>
                <w:sz w:val="24"/>
                <w:szCs w:val="24"/>
              </w:rPr>
              <w:t xml:space="preserve">«Рациональное внушение </w:t>
            </w:r>
            <w:r w:rsidR="008C5845" w:rsidRPr="00530B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BC9">
              <w:rPr>
                <w:rFonts w:ascii="Times New Roman" w:hAnsi="Times New Roman"/>
                <w:sz w:val="24"/>
                <w:szCs w:val="24"/>
              </w:rPr>
              <w:t>уверенности»</w:t>
            </w:r>
          </w:p>
        </w:tc>
      </w:tr>
    </w:tbl>
    <w:p w:rsidR="009A4EEA" w:rsidRDefault="009A4EEA" w:rsidP="009A4EEA">
      <w:pPr>
        <w:pStyle w:val="a3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A4EEA" w:rsidRDefault="009A4EEA" w:rsidP="009A4E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Организуя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психокоррекционую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работу с обучающимися по переживанию травматиче</w:t>
      </w:r>
      <w:r>
        <w:rPr>
          <w:rFonts w:ascii="Times New Roman" w:eastAsia="Times New Roman" w:hAnsi="Times New Roman"/>
          <w:sz w:val="28"/>
          <w:szCs w:val="28"/>
        </w:rPr>
        <w:softHyphen/>
        <w:t>ского события педагог-психолог должен иметь соответствующий рабочий инструмента</w:t>
      </w:r>
      <w:r>
        <w:rPr>
          <w:rFonts w:ascii="Times New Roman" w:eastAsia="Times New Roman" w:hAnsi="Times New Roman"/>
          <w:sz w:val="28"/>
          <w:szCs w:val="28"/>
        </w:rPr>
        <w:softHyphen/>
        <w:t xml:space="preserve">рий по работе с травмой: набор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психокоррекционных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техник и методов, упражнений, как для детей, так и подростков, направленных на создание психологически безопасной атмо</w:t>
      </w:r>
      <w:r>
        <w:rPr>
          <w:rFonts w:ascii="Times New Roman" w:eastAsia="Times New Roman" w:hAnsi="Times New Roman"/>
          <w:sz w:val="28"/>
          <w:szCs w:val="28"/>
        </w:rPr>
        <w:softHyphen/>
        <w:t xml:space="preserve">сферы в группе, коррекцию эмоциональной сферы, снятие тревоги, беспокойства, работу со страхами,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психокоррекцию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агрессивных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аутоагрессивных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тенденций, выработку внутренней свободы, на понимание своих целей, потребностей, преодоление препятствий, выработку навыков поиска выхода из сложных ситуаций, формирование позитивного об</w:t>
      </w:r>
      <w:r>
        <w:rPr>
          <w:rFonts w:ascii="Times New Roman" w:eastAsia="Times New Roman" w:hAnsi="Times New Roman"/>
          <w:sz w:val="28"/>
          <w:szCs w:val="28"/>
        </w:rPr>
        <w:softHyphen/>
        <w:t xml:space="preserve">раза будущего. Необходимо применять техники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психокоррекции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эмоционального состоя</w:t>
      </w:r>
      <w:r>
        <w:rPr>
          <w:rFonts w:ascii="Times New Roman" w:eastAsia="Times New Roman" w:hAnsi="Times New Roman"/>
          <w:sz w:val="28"/>
          <w:szCs w:val="28"/>
        </w:rPr>
        <w:softHyphen/>
        <w:t>ния в соответствии с возрастом обучающегося, применять и обучать учащихся методам само</w:t>
      </w:r>
      <w:r>
        <w:rPr>
          <w:rFonts w:ascii="Times New Roman" w:eastAsia="Times New Roman" w:hAnsi="Times New Roman"/>
          <w:sz w:val="28"/>
          <w:szCs w:val="28"/>
        </w:rPr>
        <w:softHyphen/>
        <w:t>регуляции.</w:t>
      </w:r>
    </w:p>
    <w:p w:rsidR="009A4EEA" w:rsidRDefault="009A4EEA" w:rsidP="009A4EEA">
      <w:pPr>
        <w:pStyle w:val="a3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30BC9" w:rsidRDefault="00530BC9">
      <w:pPr>
        <w:suppressAutoHyphens w:val="0"/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A4EEA" w:rsidRDefault="009A4EEA" w:rsidP="009A4EE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Родительский лекторий</w:t>
      </w:r>
    </w:p>
    <w:p w:rsidR="009A4EEA" w:rsidRDefault="009A4EEA" w:rsidP="009A4EE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9A4EEA" w:rsidRDefault="009A4EEA" w:rsidP="009A4EE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«Родителям о роли общения в жизни подростка», 5 класс </w:t>
      </w:r>
    </w:p>
    <w:p w:rsidR="009A4EEA" w:rsidRDefault="009A4EEA" w:rsidP="009A4EE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«Поощрение и наказание в воспитании детей», 5 класс </w:t>
      </w:r>
    </w:p>
    <w:p w:rsidR="009A4EEA" w:rsidRDefault="009A4EEA" w:rsidP="009A4EE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«Здоровый образ жизни - основа успешной жизнедеятельности», 5 класс </w:t>
      </w:r>
    </w:p>
    <w:p w:rsidR="009A4EEA" w:rsidRDefault="009A4EEA" w:rsidP="009A4EE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F1D99">
        <w:rPr>
          <w:rFonts w:ascii="Times New Roman" w:hAnsi="Times New Roman"/>
          <w:sz w:val="28"/>
          <w:szCs w:val="28"/>
        </w:rPr>
        <w:t>Посвящение в пятиклассники</w:t>
      </w:r>
      <w:r>
        <w:rPr>
          <w:rFonts w:ascii="Times New Roman" w:hAnsi="Times New Roman"/>
          <w:sz w:val="28"/>
          <w:szCs w:val="28"/>
        </w:rPr>
        <w:t xml:space="preserve">» (творческий отчет), 5 класс </w:t>
      </w:r>
    </w:p>
    <w:p w:rsidR="009A4EEA" w:rsidRDefault="009A4EEA" w:rsidP="009A4EE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«Детская агрессия», 6 класс</w:t>
      </w:r>
    </w:p>
    <w:p w:rsidR="009A4EEA" w:rsidRDefault="009A4EEA" w:rsidP="009A4EE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«Как уберечь детей от насилия. Права и обязанности ребенка», 6 класс </w:t>
      </w:r>
    </w:p>
    <w:p w:rsidR="009A4EEA" w:rsidRDefault="009A4EEA" w:rsidP="009A4EE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«Общение родителей с детьми-подростками» (ролевая игра), 6 класс </w:t>
      </w:r>
    </w:p>
    <w:p w:rsidR="009A4EEA" w:rsidRDefault="009A4EEA" w:rsidP="009A4EE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«Свободное время подростка» (творческий отчет), 6 класс </w:t>
      </w:r>
    </w:p>
    <w:p w:rsidR="009A4EEA" w:rsidRDefault="009A4EEA" w:rsidP="009A4EE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«Роль семьи в воспитании моральных качеств личности», 7 класс </w:t>
      </w:r>
    </w:p>
    <w:p w:rsidR="009A4EEA" w:rsidRDefault="009A4EEA" w:rsidP="009A4EE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«Контакты и конфликты», 7 класс </w:t>
      </w:r>
    </w:p>
    <w:p w:rsidR="009A4EEA" w:rsidRDefault="009A4EEA" w:rsidP="009A4EE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«Воспитание ненасилием в семье» (дискуссия), 7 класс</w:t>
      </w:r>
    </w:p>
    <w:p w:rsidR="009A4EEA" w:rsidRDefault="009A4EEA" w:rsidP="009A4EE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«Нравственные ценности семьи», 8 класс </w:t>
      </w:r>
    </w:p>
    <w:p w:rsidR="009A4EEA" w:rsidRDefault="009A4EEA" w:rsidP="009A4EE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«Мой ребёнок становится трудным», 8 класс</w:t>
      </w:r>
    </w:p>
    <w:p w:rsidR="009A4EEA" w:rsidRDefault="009A4EEA" w:rsidP="009A4EE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«Роль взрослых в оказании помощи подростку в кризисных ситуациях», 8 класс</w:t>
      </w:r>
    </w:p>
    <w:p w:rsidR="009A4EEA" w:rsidRDefault="009A4EEA" w:rsidP="009A4EE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семье растёт сын» (конференция отцов), 9 класс</w:t>
      </w:r>
    </w:p>
    <w:p w:rsidR="009A4EEA" w:rsidRDefault="009A4EEA" w:rsidP="009A4EE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семье растет дочь» (дискуссионная площадка для мам), 9 класс</w:t>
      </w:r>
    </w:p>
    <w:p w:rsidR="009A4EEA" w:rsidRDefault="009A4EEA" w:rsidP="009A4EE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«Дети и родители - профессиональный выбор: «За» и «Против» (совместное детско- родительское собрание), 9 класс.</w:t>
      </w:r>
    </w:p>
    <w:p w:rsidR="00530BC9" w:rsidRDefault="00530BC9">
      <w:pPr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A4EEA" w:rsidRDefault="009A4EEA" w:rsidP="009A4EE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Литература:</w:t>
      </w:r>
    </w:p>
    <w:p w:rsidR="009A4EEA" w:rsidRDefault="009A4EEA" w:rsidP="009A4E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Баева И.А. Тренинги психологической безопасности в </w:t>
      </w:r>
      <w:proofErr w:type="gramStart"/>
      <w:r>
        <w:rPr>
          <w:rFonts w:ascii="Times New Roman" w:hAnsi="Times New Roman"/>
          <w:sz w:val="28"/>
          <w:szCs w:val="28"/>
        </w:rPr>
        <w:t>школе.-</w:t>
      </w:r>
      <w:proofErr w:type="gramEnd"/>
      <w:r>
        <w:rPr>
          <w:rFonts w:ascii="Times New Roman" w:hAnsi="Times New Roman"/>
          <w:sz w:val="28"/>
          <w:szCs w:val="28"/>
        </w:rPr>
        <w:t xml:space="preserve"> СПб.: Речь, 2002</w:t>
      </w:r>
    </w:p>
    <w:p w:rsidR="009A4EEA" w:rsidRDefault="009A4EEA" w:rsidP="009A4E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Вачков</w:t>
      </w:r>
      <w:proofErr w:type="spellEnd"/>
      <w:r>
        <w:rPr>
          <w:rFonts w:ascii="Times New Roman" w:hAnsi="Times New Roman"/>
          <w:sz w:val="28"/>
          <w:szCs w:val="28"/>
        </w:rPr>
        <w:t xml:space="preserve"> И., </w:t>
      </w:r>
      <w:proofErr w:type="spellStart"/>
      <w:r>
        <w:rPr>
          <w:rFonts w:ascii="Times New Roman" w:hAnsi="Times New Roman"/>
          <w:sz w:val="28"/>
          <w:szCs w:val="28"/>
        </w:rPr>
        <w:t>Битянова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М.Р. Я и мой внутренний мир. Психология для </w:t>
      </w:r>
      <w:proofErr w:type="gramStart"/>
      <w:r>
        <w:rPr>
          <w:rFonts w:ascii="Times New Roman" w:hAnsi="Times New Roman"/>
          <w:sz w:val="28"/>
          <w:szCs w:val="28"/>
        </w:rPr>
        <w:t>старшекласс</w:t>
      </w:r>
      <w:r>
        <w:rPr>
          <w:rFonts w:ascii="Times New Roman" w:hAnsi="Times New Roman"/>
          <w:sz w:val="28"/>
          <w:szCs w:val="28"/>
        </w:rPr>
        <w:softHyphen/>
        <w:t>ников.-</w:t>
      </w:r>
      <w:proofErr w:type="gramEnd"/>
      <w:r>
        <w:rPr>
          <w:rFonts w:ascii="Times New Roman" w:hAnsi="Times New Roman"/>
          <w:sz w:val="28"/>
          <w:szCs w:val="28"/>
        </w:rPr>
        <w:t xml:space="preserve"> СПб, 2009.-111 с.</w:t>
      </w:r>
    </w:p>
    <w:p w:rsidR="009A4EEA" w:rsidRDefault="009A4EEA" w:rsidP="009A4E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Книжникова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С.В. Педагогическая профилактика суицидального поведения на основе формирования жизнестойкости (Монография</w:t>
      </w:r>
      <w:proofErr w:type="gramStart"/>
      <w:r>
        <w:rPr>
          <w:rFonts w:ascii="Times New Roman" w:hAnsi="Times New Roman"/>
          <w:sz w:val="28"/>
          <w:szCs w:val="28"/>
        </w:rPr>
        <w:t>).-</w:t>
      </w:r>
      <w:proofErr w:type="gramEnd"/>
      <w:r>
        <w:rPr>
          <w:rFonts w:ascii="Times New Roman" w:hAnsi="Times New Roman"/>
          <w:sz w:val="28"/>
          <w:szCs w:val="28"/>
        </w:rPr>
        <w:t xml:space="preserve"> Краснодар: «АВС- полиграфия», 2009</w:t>
      </w:r>
    </w:p>
    <w:p w:rsidR="009A4EEA" w:rsidRDefault="009A4EEA" w:rsidP="009A4E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Особенности формирования жизнестойкости и совладания с трудными жизненными и стрессовыми ситуациями несовершеннолетних в образовании: методическое пособие. Составители: Борисенко О.В., </w:t>
      </w:r>
      <w:proofErr w:type="spellStart"/>
      <w:r>
        <w:rPr>
          <w:rFonts w:ascii="Times New Roman" w:hAnsi="Times New Roman"/>
          <w:sz w:val="28"/>
          <w:szCs w:val="28"/>
        </w:rPr>
        <w:t>Матерова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Т.А., </w:t>
      </w:r>
      <w:proofErr w:type="spellStart"/>
      <w:r>
        <w:rPr>
          <w:rFonts w:ascii="Times New Roman" w:hAnsi="Times New Roman"/>
          <w:sz w:val="28"/>
          <w:szCs w:val="28"/>
        </w:rPr>
        <w:t>Ховалкина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О.А., </w:t>
      </w:r>
      <w:proofErr w:type="spellStart"/>
      <w:r>
        <w:rPr>
          <w:rFonts w:ascii="Times New Roman" w:hAnsi="Times New Roman"/>
          <w:sz w:val="28"/>
          <w:szCs w:val="28"/>
        </w:rPr>
        <w:t>Шамардина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М.В.- Барнаул, </w:t>
      </w:r>
      <w:proofErr w:type="gramStart"/>
      <w:r>
        <w:rPr>
          <w:rFonts w:ascii="Times New Roman" w:hAnsi="Times New Roman"/>
          <w:sz w:val="28"/>
          <w:szCs w:val="28"/>
        </w:rPr>
        <w:t>2014.-</w:t>
      </w:r>
      <w:proofErr w:type="gramEnd"/>
      <w:r>
        <w:rPr>
          <w:rFonts w:ascii="Times New Roman" w:hAnsi="Times New Roman"/>
          <w:sz w:val="28"/>
          <w:szCs w:val="28"/>
        </w:rPr>
        <w:t xml:space="preserve"> 184 с.</w:t>
      </w:r>
    </w:p>
    <w:p w:rsidR="009A4EEA" w:rsidRDefault="009A4EEA" w:rsidP="009A4E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Прихожан А. М. Диагностика личностного развития детей подросткового </w:t>
      </w:r>
      <w:proofErr w:type="gramStart"/>
      <w:r>
        <w:rPr>
          <w:rFonts w:ascii="Times New Roman" w:hAnsi="Times New Roman"/>
          <w:sz w:val="28"/>
          <w:szCs w:val="28"/>
        </w:rPr>
        <w:t>возраста.-</w:t>
      </w:r>
      <w:proofErr w:type="gramEnd"/>
      <w:r>
        <w:rPr>
          <w:rFonts w:ascii="Times New Roman" w:hAnsi="Times New Roman"/>
          <w:sz w:val="28"/>
          <w:szCs w:val="28"/>
        </w:rPr>
        <w:t xml:space="preserve"> М.: АНО «ПЭБ», 2007. — 56 с.</w:t>
      </w:r>
    </w:p>
    <w:p w:rsidR="009A4EEA" w:rsidRDefault="009A4EEA" w:rsidP="009A4E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Прутченков</w:t>
      </w:r>
      <w:proofErr w:type="spellEnd"/>
      <w:r>
        <w:rPr>
          <w:rFonts w:ascii="Times New Roman" w:hAnsi="Times New Roman"/>
          <w:sz w:val="28"/>
          <w:szCs w:val="28"/>
        </w:rPr>
        <w:t xml:space="preserve"> А.С. Социально-психологический тренинг в </w:t>
      </w:r>
      <w:proofErr w:type="gramStart"/>
      <w:r>
        <w:rPr>
          <w:rFonts w:ascii="Times New Roman" w:hAnsi="Times New Roman"/>
          <w:sz w:val="28"/>
          <w:szCs w:val="28"/>
        </w:rPr>
        <w:t>школе.-</w:t>
      </w:r>
      <w:proofErr w:type="gramEnd"/>
      <w:r>
        <w:rPr>
          <w:rFonts w:ascii="Times New Roman" w:hAnsi="Times New Roman"/>
          <w:sz w:val="28"/>
          <w:szCs w:val="28"/>
        </w:rPr>
        <w:t xml:space="preserve"> М.,2001</w:t>
      </w:r>
    </w:p>
    <w:p w:rsidR="009A4EEA" w:rsidRDefault="009A4EEA" w:rsidP="009A4E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Тренинг жизненных навыков для подростков с трудностями социальной адаптации/Под ред. А.Ф.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Шадуры</w:t>
      </w:r>
      <w:proofErr w:type="spellEnd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 xml:space="preserve"> СПб.: «Речь», 2005.- 176с</w:t>
      </w:r>
    </w:p>
    <w:p w:rsidR="009A4EEA" w:rsidRDefault="009A4EEA" w:rsidP="009A4E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Хухлаева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 Тропинка к своему Я. Средняя школа (5-6 классы). –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М.:Генезис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2005.-2017с.</w:t>
      </w:r>
    </w:p>
    <w:p w:rsidR="009A4EEA" w:rsidRDefault="009A4EEA" w:rsidP="009A4EE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A4EEA" w:rsidRDefault="009A4EEA" w:rsidP="009A4EE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A4EEA" w:rsidRDefault="009A4EEA" w:rsidP="009A4EEA">
      <w:pPr>
        <w:spacing w:after="0" w:line="240" w:lineRule="auto"/>
        <w:ind w:firstLine="567"/>
        <w:rPr>
          <w:sz w:val="28"/>
          <w:szCs w:val="28"/>
        </w:rPr>
      </w:pPr>
    </w:p>
    <w:p w:rsidR="00612CA6" w:rsidRDefault="00612CA6">
      <w:pPr>
        <w:suppressAutoHyphens w:val="0"/>
        <w:spacing w:after="200" w:line="276" w:lineRule="auto"/>
      </w:pPr>
      <w:r>
        <w:br w:type="page"/>
      </w:r>
    </w:p>
    <w:p w:rsidR="00612CA6" w:rsidRDefault="00612CA6">
      <w:pPr>
        <w:sectPr w:rsidR="00612CA6" w:rsidSect="004A5C2A">
          <w:footerReference w:type="default" r:id="rId8"/>
          <w:pgSz w:w="11906" w:h="16838"/>
          <w:pgMar w:top="709" w:right="567" w:bottom="851" w:left="1134" w:header="720" w:footer="720" w:gutter="0"/>
          <w:cols w:space="720"/>
          <w:docGrid w:linePitch="600" w:charSpace="36864"/>
        </w:sectPr>
      </w:pPr>
    </w:p>
    <w:p w:rsidR="00612CA6" w:rsidRPr="002A54C8" w:rsidRDefault="00612CA6" w:rsidP="00612CA6">
      <w:pPr>
        <w:spacing w:after="0" w:line="240" w:lineRule="auto"/>
        <w:ind w:left="10206" w:right="-96"/>
        <w:rPr>
          <w:rFonts w:ascii="Times New Roman" w:hAnsi="Times New Roman"/>
          <w:sz w:val="28"/>
          <w:szCs w:val="32"/>
        </w:rPr>
      </w:pPr>
      <w:r w:rsidRPr="002A54C8">
        <w:rPr>
          <w:rFonts w:ascii="Times New Roman" w:hAnsi="Times New Roman"/>
          <w:sz w:val="28"/>
          <w:szCs w:val="32"/>
        </w:rPr>
        <w:lastRenderedPageBreak/>
        <w:t>УТВЕРЖДАЮ</w:t>
      </w:r>
    </w:p>
    <w:p w:rsidR="00612CA6" w:rsidRPr="002A54C8" w:rsidRDefault="00612CA6" w:rsidP="00612CA6">
      <w:pPr>
        <w:spacing w:after="0" w:line="240" w:lineRule="auto"/>
        <w:ind w:left="10206" w:right="-96"/>
        <w:rPr>
          <w:rFonts w:ascii="Times New Roman" w:hAnsi="Times New Roman"/>
          <w:sz w:val="28"/>
          <w:szCs w:val="32"/>
        </w:rPr>
      </w:pPr>
      <w:r w:rsidRPr="002A54C8">
        <w:rPr>
          <w:rFonts w:ascii="Times New Roman" w:hAnsi="Times New Roman"/>
          <w:sz w:val="28"/>
          <w:szCs w:val="32"/>
        </w:rPr>
        <w:t>Директор МБОУ «СОШ № 110»</w:t>
      </w:r>
    </w:p>
    <w:p w:rsidR="00612CA6" w:rsidRPr="002A54C8" w:rsidRDefault="00612CA6" w:rsidP="00612CA6">
      <w:pPr>
        <w:spacing w:after="0" w:line="240" w:lineRule="auto"/>
        <w:ind w:left="10206" w:right="-96"/>
        <w:rPr>
          <w:rFonts w:ascii="Times New Roman" w:hAnsi="Times New Roman"/>
          <w:sz w:val="28"/>
          <w:szCs w:val="32"/>
        </w:rPr>
      </w:pPr>
      <w:r w:rsidRPr="002A54C8">
        <w:rPr>
          <w:rFonts w:ascii="Times New Roman" w:hAnsi="Times New Roman"/>
          <w:sz w:val="28"/>
          <w:szCs w:val="32"/>
        </w:rPr>
        <w:t>___________</w:t>
      </w:r>
      <w:proofErr w:type="spellStart"/>
      <w:r>
        <w:rPr>
          <w:rFonts w:ascii="Times New Roman" w:hAnsi="Times New Roman"/>
          <w:sz w:val="28"/>
          <w:szCs w:val="32"/>
        </w:rPr>
        <w:t>Н.Г.Халев</w:t>
      </w:r>
      <w:proofErr w:type="spellEnd"/>
    </w:p>
    <w:p w:rsidR="00612CA6" w:rsidRPr="002A54C8" w:rsidRDefault="00612CA6" w:rsidP="00612CA6">
      <w:pPr>
        <w:spacing w:after="0" w:line="240" w:lineRule="auto"/>
        <w:ind w:left="10206" w:right="-96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30.08.2023</w:t>
      </w:r>
    </w:p>
    <w:p w:rsidR="00612CA6" w:rsidRDefault="00612CA6" w:rsidP="00612CA6">
      <w:pPr>
        <w:spacing w:after="0" w:line="240" w:lineRule="auto"/>
        <w:ind w:right="-96"/>
        <w:jc w:val="center"/>
        <w:rPr>
          <w:rFonts w:ascii="Times New Roman" w:hAnsi="Times New Roman"/>
          <w:b/>
          <w:sz w:val="32"/>
          <w:szCs w:val="32"/>
        </w:rPr>
      </w:pPr>
    </w:p>
    <w:p w:rsidR="00612CA6" w:rsidRPr="002A54C8" w:rsidRDefault="00612CA6" w:rsidP="00612CA6">
      <w:pPr>
        <w:spacing w:after="0" w:line="240" w:lineRule="auto"/>
        <w:ind w:right="-96"/>
        <w:jc w:val="center"/>
        <w:rPr>
          <w:rFonts w:ascii="Times New Roman" w:hAnsi="Times New Roman"/>
          <w:b/>
          <w:sz w:val="28"/>
          <w:szCs w:val="32"/>
        </w:rPr>
      </w:pPr>
      <w:r w:rsidRPr="002A54C8">
        <w:rPr>
          <w:rFonts w:ascii="Times New Roman" w:hAnsi="Times New Roman"/>
          <w:b/>
          <w:sz w:val="28"/>
          <w:szCs w:val="32"/>
        </w:rPr>
        <w:t xml:space="preserve">План работы по формированию жизнестойкости </w:t>
      </w:r>
    </w:p>
    <w:p w:rsidR="00612CA6" w:rsidRPr="002A54C8" w:rsidRDefault="00612CA6" w:rsidP="00612CA6">
      <w:pPr>
        <w:spacing w:after="0" w:line="240" w:lineRule="auto"/>
        <w:ind w:right="-96"/>
        <w:jc w:val="center"/>
        <w:rPr>
          <w:rFonts w:ascii="Times New Roman" w:hAnsi="Times New Roman"/>
          <w:b/>
          <w:sz w:val="28"/>
          <w:szCs w:val="32"/>
        </w:rPr>
      </w:pPr>
      <w:r w:rsidRPr="002A54C8">
        <w:rPr>
          <w:rFonts w:ascii="Times New Roman" w:hAnsi="Times New Roman"/>
          <w:b/>
          <w:sz w:val="28"/>
          <w:szCs w:val="32"/>
        </w:rPr>
        <w:t>обучающихся МБОУ «СОШ № 110»</w:t>
      </w:r>
    </w:p>
    <w:p w:rsidR="00612CA6" w:rsidRPr="002A54C8" w:rsidRDefault="00612CA6" w:rsidP="00612CA6">
      <w:pPr>
        <w:spacing w:after="0" w:line="240" w:lineRule="auto"/>
        <w:ind w:right="-96"/>
        <w:jc w:val="center"/>
        <w:rPr>
          <w:rFonts w:ascii="Times New Roman" w:hAnsi="Times New Roman"/>
          <w:b/>
          <w:sz w:val="28"/>
          <w:szCs w:val="32"/>
        </w:rPr>
      </w:pPr>
      <w:r w:rsidRPr="002A54C8">
        <w:rPr>
          <w:rFonts w:ascii="Times New Roman" w:hAnsi="Times New Roman"/>
          <w:b/>
          <w:sz w:val="28"/>
          <w:szCs w:val="32"/>
        </w:rPr>
        <w:t xml:space="preserve">на </w:t>
      </w:r>
      <w:r>
        <w:rPr>
          <w:rFonts w:ascii="Times New Roman" w:hAnsi="Times New Roman"/>
          <w:b/>
          <w:sz w:val="28"/>
          <w:szCs w:val="32"/>
        </w:rPr>
        <w:t>2023</w:t>
      </w:r>
      <w:r w:rsidRPr="002A54C8">
        <w:rPr>
          <w:rFonts w:ascii="Times New Roman" w:hAnsi="Times New Roman"/>
          <w:b/>
          <w:sz w:val="28"/>
          <w:szCs w:val="32"/>
        </w:rPr>
        <w:t xml:space="preserve">- </w:t>
      </w:r>
      <w:r>
        <w:rPr>
          <w:rFonts w:ascii="Times New Roman" w:hAnsi="Times New Roman"/>
          <w:b/>
          <w:sz w:val="28"/>
          <w:szCs w:val="32"/>
        </w:rPr>
        <w:t>2024</w:t>
      </w:r>
      <w:r w:rsidRPr="002A54C8">
        <w:rPr>
          <w:rFonts w:ascii="Times New Roman" w:hAnsi="Times New Roman"/>
          <w:b/>
          <w:sz w:val="28"/>
          <w:szCs w:val="32"/>
        </w:rPr>
        <w:t xml:space="preserve"> учебный год </w:t>
      </w:r>
    </w:p>
    <w:p w:rsidR="00612CA6" w:rsidRPr="00D93445" w:rsidRDefault="00612CA6" w:rsidP="00612CA6">
      <w:pPr>
        <w:spacing w:after="0" w:line="240" w:lineRule="auto"/>
        <w:ind w:right="-96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a"/>
        <w:tblW w:w="15276" w:type="dxa"/>
        <w:tblLook w:val="04A0" w:firstRow="1" w:lastRow="0" w:firstColumn="1" w:lastColumn="0" w:noHBand="0" w:noVBand="1"/>
      </w:tblPr>
      <w:tblGrid>
        <w:gridCol w:w="1668"/>
        <w:gridCol w:w="7088"/>
        <w:gridCol w:w="1417"/>
        <w:gridCol w:w="2835"/>
        <w:gridCol w:w="2268"/>
      </w:tblGrid>
      <w:tr w:rsidR="00612CA6" w:rsidRPr="00612CA6" w:rsidTr="00612CA6">
        <w:trPr>
          <w:trHeight w:val="595"/>
        </w:trPr>
        <w:tc>
          <w:tcPr>
            <w:tcW w:w="1668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7088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2835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268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612CA6" w:rsidRPr="00612CA6" w:rsidTr="00612CA6">
        <w:trPr>
          <w:trHeight w:val="247"/>
        </w:trPr>
        <w:tc>
          <w:tcPr>
            <w:tcW w:w="15276" w:type="dxa"/>
            <w:gridSpan w:val="5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 xml:space="preserve">Работа с учащимися </w:t>
            </w:r>
          </w:p>
        </w:tc>
      </w:tr>
      <w:tr w:rsidR="00612CA6" w:rsidRPr="00612CA6" w:rsidTr="00612CA6">
        <w:trPr>
          <w:trHeight w:val="247"/>
        </w:trPr>
        <w:tc>
          <w:tcPr>
            <w:tcW w:w="1668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7088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 xml:space="preserve"> Информирование обучающихся  о полезных  адресах и телефонах, едином  детском телефоне доверия,  краевых, муниципальных центрах  социальной помощи.</w:t>
            </w:r>
          </w:p>
        </w:tc>
        <w:tc>
          <w:tcPr>
            <w:tcW w:w="1417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835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A6" w:rsidRPr="00612CA6" w:rsidTr="00612CA6">
        <w:trPr>
          <w:trHeight w:val="247"/>
        </w:trPr>
        <w:tc>
          <w:tcPr>
            <w:tcW w:w="1668" w:type="dxa"/>
          </w:tcPr>
          <w:p w:rsidR="00612CA6" w:rsidRPr="00612CA6" w:rsidRDefault="00583ACA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12CA6" w:rsidRPr="00612CA6">
              <w:rPr>
                <w:rFonts w:ascii="Times New Roman" w:hAnsi="Times New Roman"/>
                <w:sz w:val="24"/>
                <w:szCs w:val="24"/>
              </w:rPr>
              <w:t>течении года</w:t>
            </w:r>
          </w:p>
        </w:tc>
        <w:tc>
          <w:tcPr>
            <w:tcW w:w="7088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Проведение совместной работы  с ОДН по профилактике правонарушений своевременному выявлению фактов  жестокого обращения с несовершеннолетними</w:t>
            </w:r>
          </w:p>
        </w:tc>
        <w:tc>
          <w:tcPr>
            <w:tcW w:w="1417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Заместитель директора по ВР,</w:t>
            </w:r>
          </w:p>
        </w:tc>
        <w:tc>
          <w:tcPr>
            <w:tcW w:w="2268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A6" w:rsidRPr="00612CA6" w:rsidTr="00612CA6">
        <w:trPr>
          <w:trHeight w:val="247"/>
        </w:trPr>
        <w:tc>
          <w:tcPr>
            <w:tcW w:w="1668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7088" w:type="dxa"/>
          </w:tcPr>
          <w:p w:rsidR="00612CA6" w:rsidRPr="00612CA6" w:rsidRDefault="00612CA6" w:rsidP="00612CA6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6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адаптации и тревожности</w:t>
            </w:r>
          </w:p>
        </w:tc>
        <w:tc>
          <w:tcPr>
            <w:tcW w:w="1417" w:type="dxa"/>
          </w:tcPr>
          <w:p w:rsidR="00612CA6" w:rsidRPr="00612CA6" w:rsidRDefault="00612CA6" w:rsidP="00612CA6">
            <w:pPr>
              <w:pStyle w:val="1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2C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1,5,9,11</w:t>
            </w:r>
          </w:p>
        </w:tc>
        <w:tc>
          <w:tcPr>
            <w:tcW w:w="2835" w:type="dxa"/>
          </w:tcPr>
          <w:p w:rsidR="00612CA6" w:rsidRPr="00612CA6" w:rsidRDefault="00612CA6" w:rsidP="00612CA6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6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2268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A6" w:rsidRPr="00612CA6" w:rsidTr="00612CA6">
        <w:trPr>
          <w:trHeight w:val="247"/>
        </w:trPr>
        <w:tc>
          <w:tcPr>
            <w:tcW w:w="1668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088" w:type="dxa"/>
          </w:tcPr>
          <w:p w:rsidR="00612CA6" w:rsidRPr="00612CA6" w:rsidRDefault="00612CA6" w:rsidP="00612CA6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6">
              <w:rPr>
                <w:rFonts w:ascii="Times New Roman" w:hAnsi="Times New Roman" w:cs="Times New Roman"/>
                <w:sz w:val="24"/>
                <w:szCs w:val="24"/>
              </w:rPr>
              <w:t>СПТ</w:t>
            </w:r>
          </w:p>
        </w:tc>
        <w:tc>
          <w:tcPr>
            <w:tcW w:w="1417" w:type="dxa"/>
          </w:tcPr>
          <w:p w:rsidR="00612CA6" w:rsidRPr="00612CA6" w:rsidRDefault="00612CA6" w:rsidP="00612CA6">
            <w:pPr>
              <w:pStyle w:val="1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2C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835" w:type="dxa"/>
          </w:tcPr>
          <w:p w:rsidR="00612CA6" w:rsidRPr="00612CA6" w:rsidRDefault="00612CA6" w:rsidP="00612CA6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268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A6" w:rsidRPr="00612CA6" w:rsidTr="00612CA6">
        <w:trPr>
          <w:trHeight w:val="247"/>
        </w:trPr>
        <w:tc>
          <w:tcPr>
            <w:tcW w:w="1668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612CA6" w:rsidRPr="00612CA6" w:rsidRDefault="00612CA6" w:rsidP="00612CA6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6"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 детей, склонных к депрессивным состояниям и суицидальным склонностям и проведение с ними коррекционной работы.</w:t>
            </w:r>
          </w:p>
        </w:tc>
        <w:tc>
          <w:tcPr>
            <w:tcW w:w="1417" w:type="dxa"/>
          </w:tcPr>
          <w:p w:rsidR="00612CA6" w:rsidRPr="00612CA6" w:rsidRDefault="00612CA6" w:rsidP="00612CA6">
            <w:pPr>
              <w:pStyle w:val="1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12CA6" w:rsidRPr="00612CA6" w:rsidRDefault="00612CA6" w:rsidP="00612CA6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6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Психолог</w:t>
            </w:r>
          </w:p>
        </w:tc>
        <w:tc>
          <w:tcPr>
            <w:tcW w:w="2268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A6" w:rsidRPr="00612CA6" w:rsidTr="00612CA6">
        <w:trPr>
          <w:trHeight w:val="247"/>
        </w:trPr>
        <w:tc>
          <w:tcPr>
            <w:tcW w:w="1668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7088" w:type="dxa"/>
          </w:tcPr>
          <w:p w:rsidR="00612CA6" w:rsidRPr="00612CA6" w:rsidRDefault="00612CA6" w:rsidP="00612CA6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6">
              <w:rPr>
                <w:rFonts w:ascii="Times New Roman" w:hAnsi="Times New Roman" w:cs="Times New Roman"/>
                <w:sz w:val="24"/>
                <w:szCs w:val="24"/>
              </w:rPr>
              <w:t>Обследование детей группы риска (</w:t>
            </w:r>
            <w:proofErr w:type="spellStart"/>
            <w:r w:rsidRPr="00612CA6">
              <w:rPr>
                <w:rFonts w:ascii="Times New Roman" w:hAnsi="Times New Roman" w:cs="Times New Roman"/>
                <w:sz w:val="24"/>
                <w:szCs w:val="24"/>
              </w:rPr>
              <w:t>эмоционаьно</w:t>
            </w:r>
            <w:proofErr w:type="spellEnd"/>
            <w:r w:rsidRPr="00612CA6">
              <w:rPr>
                <w:rFonts w:ascii="Times New Roman" w:hAnsi="Times New Roman" w:cs="Times New Roman"/>
                <w:sz w:val="24"/>
                <w:szCs w:val="24"/>
              </w:rPr>
              <w:t>-волевая сфера)</w:t>
            </w:r>
          </w:p>
        </w:tc>
        <w:tc>
          <w:tcPr>
            <w:tcW w:w="1417" w:type="dxa"/>
          </w:tcPr>
          <w:p w:rsidR="00612CA6" w:rsidRPr="00612CA6" w:rsidRDefault="00612CA6" w:rsidP="00612CA6">
            <w:pPr>
              <w:pStyle w:val="1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12CA6" w:rsidRPr="00612CA6" w:rsidRDefault="00612CA6" w:rsidP="00612CA6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6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2268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A6" w:rsidRPr="00612CA6" w:rsidTr="00612CA6">
        <w:trPr>
          <w:trHeight w:val="291"/>
        </w:trPr>
        <w:tc>
          <w:tcPr>
            <w:tcW w:w="1668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 xml:space="preserve">В течении года по запросу </w:t>
            </w:r>
            <w:proofErr w:type="spellStart"/>
            <w:r w:rsidRPr="00612CA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12CA6">
              <w:rPr>
                <w:rFonts w:ascii="Times New Roman" w:hAnsi="Times New Roman"/>
                <w:sz w:val="24"/>
                <w:szCs w:val="24"/>
              </w:rPr>
              <w:t xml:space="preserve">. рук </w:t>
            </w:r>
          </w:p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 xml:space="preserve">Классные часы, формирующие в процессе воспитательной работы у учащихся такие понятия, как «ценность человеческой жизни», «цели и смысл жизни», а также индивидуальные приемы психологической защиты в сложных ситуациях: </w:t>
            </w:r>
          </w:p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«</w:t>
            </w:r>
            <w:r w:rsidR="00324752">
              <w:rPr>
                <w:rFonts w:ascii="Times New Roman" w:hAnsi="Times New Roman"/>
                <w:sz w:val="24"/>
                <w:szCs w:val="24"/>
              </w:rPr>
              <w:t>Внимание, Дети!</w:t>
            </w:r>
            <w:r w:rsidRPr="00612CA6">
              <w:rPr>
                <w:rFonts w:ascii="Times New Roman" w:hAnsi="Times New Roman"/>
                <w:sz w:val="24"/>
                <w:szCs w:val="24"/>
              </w:rPr>
              <w:t xml:space="preserve">»,  </w:t>
            </w:r>
          </w:p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«</w:t>
            </w:r>
            <w:r w:rsidR="00324752">
              <w:rPr>
                <w:rFonts w:ascii="Times New Roman" w:hAnsi="Times New Roman"/>
                <w:sz w:val="24"/>
                <w:szCs w:val="24"/>
              </w:rPr>
              <w:t>Всемирный день борьбы с терроризмом</w:t>
            </w:r>
            <w:r w:rsidRPr="00612CA6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EB568F">
              <w:rPr>
                <w:rFonts w:ascii="Times New Roman" w:hAnsi="Times New Roman"/>
                <w:sz w:val="24"/>
                <w:szCs w:val="24"/>
              </w:rPr>
              <w:t>Профилактика алкоголизма, наркомании, токсикомании и ВИЧ-инфекции</w:t>
            </w:r>
            <w:r w:rsidRPr="00612CA6">
              <w:rPr>
                <w:rFonts w:ascii="Times New Roman" w:hAnsi="Times New Roman"/>
                <w:sz w:val="24"/>
                <w:szCs w:val="24"/>
              </w:rPr>
              <w:t xml:space="preserve">»,   </w:t>
            </w:r>
          </w:p>
          <w:p w:rsid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«Смысл жизни», </w:t>
            </w:r>
          </w:p>
          <w:p w:rsidR="00EB568F" w:rsidRPr="00612CA6" w:rsidRDefault="00EB568F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«Командное единство»</w:t>
            </w:r>
          </w:p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 xml:space="preserve">«Разрешение конфликтов без насилия», </w:t>
            </w:r>
          </w:p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 xml:space="preserve">«Доброе отношение друг к другу», </w:t>
            </w:r>
          </w:p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 xml:space="preserve">«Наши вечные ценности», </w:t>
            </w:r>
          </w:p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«Вирус сквернословия»</w:t>
            </w:r>
          </w:p>
        </w:tc>
        <w:tc>
          <w:tcPr>
            <w:tcW w:w="1417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lastRenderedPageBreak/>
              <w:t>5,6,7,8,9 класс</w:t>
            </w:r>
          </w:p>
        </w:tc>
        <w:tc>
          <w:tcPr>
            <w:tcW w:w="2835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Заместитель директора по ВР, Педагоги-психологи, социальный педагог</w:t>
            </w:r>
          </w:p>
        </w:tc>
        <w:tc>
          <w:tcPr>
            <w:tcW w:w="2268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A6" w:rsidRPr="00612CA6" w:rsidTr="00612CA6">
        <w:trPr>
          <w:trHeight w:val="291"/>
        </w:trPr>
        <w:tc>
          <w:tcPr>
            <w:tcW w:w="1668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088" w:type="dxa"/>
          </w:tcPr>
          <w:p w:rsidR="00612CA6" w:rsidRPr="00612CA6" w:rsidRDefault="00612CA6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 xml:space="preserve">Просветительская беседа «Формирование ответственного отношения к своей жизни» </w:t>
            </w:r>
          </w:p>
        </w:tc>
        <w:tc>
          <w:tcPr>
            <w:tcW w:w="1417" w:type="dxa"/>
          </w:tcPr>
          <w:p w:rsidR="00612CA6" w:rsidRPr="00612CA6" w:rsidRDefault="00612CA6" w:rsidP="00612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 xml:space="preserve"> (7-8 </w:t>
            </w:r>
            <w:proofErr w:type="spellStart"/>
            <w:r w:rsidRPr="00612CA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12CA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12CA6" w:rsidRPr="00612CA6" w:rsidRDefault="00612CA6" w:rsidP="00612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 xml:space="preserve"> (9 </w:t>
            </w:r>
            <w:proofErr w:type="spellStart"/>
            <w:r w:rsidRPr="00612CA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12CA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612CA6" w:rsidRPr="00612CA6" w:rsidRDefault="00612CA6" w:rsidP="00612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2268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A6" w:rsidRPr="00612CA6" w:rsidTr="00612CA6">
        <w:trPr>
          <w:trHeight w:val="291"/>
        </w:trPr>
        <w:tc>
          <w:tcPr>
            <w:tcW w:w="1668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088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Кл. час «ГИА»</w:t>
            </w:r>
          </w:p>
        </w:tc>
        <w:tc>
          <w:tcPr>
            <w:tcW w:w="1417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9,11 класс</w:t>
            </w:r>
          </w:p>
        </w:tc>
        <w:tc>
          <w:tcPr>
            <w:tcW w:w="2835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A6" w:rsidRPr="00612CA6" w:rsidTr="00612CA6">
        <w:trPr>
          <w:trHeight w:val="291"/>
        </w:trPr>
        <w:tc>
          <w:tcPr>
            <w:tcW w:w="1668" w:type="dxa"/>
            <w:vMerge w:val="restart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 xml:space="preserve"> В течение года из программы </w:t>
            </w:r>
          </w:p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612CA6" w:rsidRPr="00612CA6" w:rsidRDefault="00612CA6" w:rsidP="00612CA6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по формированию жизнестойкости </w:t>
            </w:r>
            <w:r w:rsidRPr="00612CA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B568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612CA6">
              <w:rPr>
                <w:rFonts w:ascii="Times New Roman" w:hAnsi="Times New Roman" w:cs="Times New Roman"/>
                <w:b/>
                <w:sz w:val="24"/>
                <w:szCs w:val="24"/>
              </w:rPr>
              <w:t>ой мир»:</w:t>
            </w:r>
          </w:p>
          <w:p w:rsidR="00612CA6" w:rsidRPr="00612CA6" w:rsidRDefault="00612CA6" w:rsidP="00612CA6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6">
              <w:rPr>
                <w:rFonts w:ascii="Times New Roman" w:hAnsi="Times New Roman" w:cs="Times New Roman"/>
                <w:sz w:val="24"/>
                <w:szCs w:val="24"/>
              </w:rPr>
              <w:t>«Я – личность и индивидуальность. Я и мои друзья» (1-2ч.)</w:t>
            </w:r>
          </w:p>
          <w:p w:rsidR="00612CA6" w:rsidRPr="00612CA6" w:rsidRDefault="00612CA6" w:rsidP="00612CA6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6">
              <w:rPr>
                <w:rFonts w:ascii="Times New Roman" w:hAnsi="Times New Roman" w:cs="Times New Roman"/>
                <w:sz w:val="24"/>
                <w:szCs w:val="24"/>
              </w:rPr>
              <w:t>«Я в мире друзей» (1-2ч.)</w:t>
            </w:r>
          </w:p>
          <w:p w:rsidR="00612CA6" w:rsidRPr="00612CA6" w:rsidRDefault="00612CA6" w:rsidP="00612CA6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6">
              <w:rPr>
                <w:rFonts w:ascii="Times New Roman" w:hAnsi="Times New Roman" w:cs="Times New Roman"/>
                <w:sz w:val="24"/>
                <w:szCs w:val="24"/>
              </w:rPr>
              <w:t>«Мои ценности: жизнь, здоровье, время, друзья, семья, успех» (1-2ч.)</w:t>
            </w:r>
          </w:p>
          <w:p w:rsidR="00612CA6" w:rsidRPr="00612CA6" w:rsidRDefault="00612CA6" w:rsidP="00612CA6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6">
              <w:rPr>
                <w:rFonts w:ascii="Times New Roman" w:hAnsi="Times New Roman" w:cs="Times New Roman"/>
                <w:sz w:val="24"/>
                <w:szCs w:val="24"/>
              </w:rPr>
              <w:t>«Практикум уверенного поведения в опасных ситуациях» (2ч.)</w:t>
            </w:r>
          </w:p>
        </w:tc>
        <w:tc>
          <w:tcPr>
            <w:tcW w:w="1417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2835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A6" w:rsidRPr="00612CA6" w:rsidTr="00612CA6">
        <w:trPr>
          <w:trHeight w:val="291"/>
        </w:trPr>
        <w:tc>
          <w:tcPr>
            <w:tcW w:w="1668" w:type="dxa"/>
            <w:vMerge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612CA6" w:rsidRPr="00612CA6" w:rsidRDefault="00612CA6" w:rsidP="00612CA6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6">
              <w:rPr>
                <w:rFonts w:ascii="Times New Roman" w:hAnsi="Times New Roman" w:cs="Times New Roman"/>
                <w:sz w:val="24"/>
                <w:szCs w:val="24"/>
              </w:rPr>
              <w:t xml:space="preserve"> «Я и мой мир» (1-2ч.)</w:t>
            </w:r>
          </w:p>
          <w:p w:rsidR="00612CA6" w:rsidRPr="00612CA6" w:rsidRDefault="00612CA6" w:rsidP="00612CA6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6">
              <w:rPr>
                <w:rFonts w:ascii="Times New Roman" w:hAnsi="Times New Roman" w:cs="Times New Roman"/>
                <w:sz w:val="24"/>
                <w:szCs w:val="24"/>
              </w:rPr>
              <w:t>«Практикум общения» (1-2ч.)</w:t>
            </w:r>
          </w:p>
          <w:p w:rsidR="00612CA6" w:rsidRPr="00612CA6" w:rsidRDefault="00612CA6" w:rsidP="00612CA6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6">
              <w:rPr>
                <w:rFonts w:ascii="Times New Roman" w:hAnsi="Times New Roman" w:cs="Times New Roman"/>
                <w:sz w:val="24"/>
                <w:szCs w:val="24"/>
              </w:rPr>
              <w:t>«Практикум нестандартных решений в трудных жизненных ситуациях» (1-2ч.)</w:t>
            </w:r>
          </w:p>
          <w:p w:rsidR="00612CA6" w:rsidRPr="00612CA6" w:rsidRDefault="00612CA6" w:rsidP="00612CA6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6">
              <w:rPr>
                <w:rFonts w:ascii="Times New Roman" w:hAnsi="Times New Roman" w:cs="Times New Roman"/>
                <w:sz w:val="24"/>
                <w:szCs w:val="24"/>
              </w:rPr>
              <w:t>«Если бы моим другом был …я сам» (1-2ч.)</w:t>
            </w:r>
          </w:p>
        </w:tc>
        <w:tc>
          <w:tcPr>
            <w:tcW w:w="1417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2835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A6" w:rsidRPr="00612CA6" w:rsidTr="00612CA6">
        <w:trPr>
          <w:trHeight w:val="291"/>
        </w:trPr>
        <w:tc>
          <w:tcPr>
            <w:tcW w:w="1668" w:type="dxa"/>
            <w:vMerge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612CA6" w:rsidRPr="00612CA6" w:rsidRDefault="00612CA6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 xml:space="preserve"> «Практикум общения» (1-2ч.)</w:t>
            </w:r>
          </w:p>
          <w:p w:rsidR="00612CA6" w:rsidRPr="00612CA6" w:rsidRDefault="00612CA6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«Разработка и управление социальным проектом» (1-2ч.)</w:t>
            </w:r>
          </w:p>
          <w:p w:rsidR="00612CA6" w:rsidRPr="00612CA6" w:rsidRDefault="00612CA6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«Практикум преодоления трудностей» (1-2ч)</w:t>
            </w:r>
          </w:p>
          <w:p w:rsidR="00612CA6" w:rsidRPr="00612CA6" w:rsidRDefault="00612CA6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«Я -личность» (1-2ч.)</w:t>
            </w:r>
          </w:p>
        </w:tc>
        <w:tc>
          <w:tcPr>
            <w:tcW w:w="1417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835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A6" w:rsidRPr="00612CA6" w:rsidTr="00612CA6">
        <w:trPr>
          <w:trHeight w:val="291"/>
        </w:trPr>
        <w:tc>
          <w:tcPr>
            <w:tcW w:w="1668" w:type="dxa"/>
            <w:vMerge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612CA6" w:rsidRPr="00612CA6" w:rsidRDefault="00612CA6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 xml:space="preserve"> «Ценности жизни. Факторы риска и опасности» (1-2ч.)</w:t>
            </w:r>
          </w:p>
          <w:p w:rsidR="00612CA6" w:rsidRPr="00612CA6" w:rsidRDefault="00612CA6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«Практикум общения» (1-2ч.)</w:t>
            </w:r>
          </w:p>
          <w:p w:rsidR="00612CA6" w:rsidRPr="00612CA6" w:rsidRDefault="00612CA6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«Практикум саморегуляции» (1ч.)</w:t>
            </w:r>
          </w:p>
          <w:p w:rsidR="00612CA6" w:rsidRPr="00612CA6" w:rsidRDefault="00612CA6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«Риск-дело благородное» (1-2ч.)</w:t>
            </w:r>
          </w:p>
        </w:tc>
        <w:tc>
          <w:tcPr>
            <w:tcW w:w="1417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835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A6" w:rsidRPr="00612CA6" w:rsidTr="00612CA6">
        <w:trPr>
          <w:trHeight w:val="291"/>
        </w:trPr>
        <w:tc>
          <w:tcPr>
            <w:tcW w:w="1668" w:type="dxa"/>
            <w:vMerge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612CA6" w:rsidRPr="00612CA6" w:rsidRDefault="00612CA6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 xml:space="preserve"> «Жизнь по собственному выбору» (1-2ч.)</w:t>
            </w:r>
          </w:p>
          <w:p w:rsidR="00612CA6" w:rsidRPr="00612CA6" w:rsidRDefault="00612CA6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«Практикум конструктивного общения» (1-2ч.)</w:t>
            </w:r>
          </w:p>
          <w:p w:rsidR="00612CA6" w:rsidRPr="00612CA6" w:rsidRDefault="00612CA6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«Любовь. Что это такое?» (1-2ч.)</w:t>
            </w:r>
          </w:p>
          <w:p w:rsidR="00612CA6" w:rsidRPr="00612CA6" w:rsidRDefault="00612CA6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«Проблемы смысла жизни» (1-2ч.)</w:t>
            </w:r>
          </w:p>
        </w:tc>
        <w:tc>
          <w:tcPr>
            <w:tcW w:w="1417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2835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A6" w:rsidRPr="00612CA6" w:rsidTr="00612CA6">
        <w:trPr>
          <w:trHeight w:val="291"/>
        </w:trPr>
        <w:tc>
          <w:tcPr>
            <w:tcW w:w="1668" w:type="dxa"/>
            <w:vMerge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Диагностика вновь зачисленных обучающихся.</w:t>
            </w:r>
          </w:p>
        </w:tc>
        <w:tc>
          <w:tcPr>
            <w:tcW w:w="1417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 xml:space="preserve">Педагоги-психологи, </w:t>
            </w:r>
            <w:r w:rsidRPr="00612CA6">
              <w:rPr>
                <w:rFonts w:ascii="Times New Roman" w:hAnsi="Times New Roman"/>
                <w:sz w:val="24"/>
                <w:szCs w:val="24"/>
              </w:rPr>
              <w:lastRenderedPageBreak/>
              <w:t>социальный педагог</w:t>
            </w:r>
          </w:p>
        </w:tc>
        <w:tc>
          <w:tcPr>
            <w:tcW w:w="2268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A6" w:rsidRPr="00612CA6" w:rsidTr="00612CA6">
        <w:trPr>
          <w:trHeight w:val="291"/>
        </w:trPr>
        <w:tc>
          <w:tcPr>
            <w:tcW w:w="1668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lastRenderedPageBreak/>
              <w:t>Сентябрь,</w:t>
            </w:r>
          </w:p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7088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Мониторинг внеурочной, досуговой, каникулярной деятельности обучающихся</w:t>
            </w:r>
          </w:p>
        </w:tc>
        <w:tc>
          <w:tcPr>
            <w:tcW w:w="1417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835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2268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A6" w:rsidRPr="00612CA6" w:rsidTr="00612CA6">
        <w:trPr>
          <w:trHeight w:val="291"/>
        </w:trPr>
        <w:tc>
          <w:tcPr>
            <w:tcW w:w="1668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7088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Проведение мониторинга социальной компетентности обучающихся</w:t>
            </w:r>
          </w:p>
        </w:tc>
        <w:tc>
          <w:tcPr>
            <w:tcW w:w="1417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268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A6" w:rsidRPr="00612CA6" w:rsidTr="00612CA6">
        <w:trPr>
          <w:trHeight w:val="291"/>
        </w:trPr>
        <w:tc>
          <w:tcPr>
            <w:tcW w:w="15276" w:type="dxa"/>
            <w:gridSpan w:val="5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CA6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612CA6" w:rsidRPr="00612CA6" w:rsidTr="00612CA6">
        <w:trPr>
          <w:trHeight w:val="291"/>
        </w:trPr>
        <w:tc>
          <w:tcPr>
            <w:tcW w:w="1668" w:type="dxa"/>
          </w:tcPr>
          <w:p w:rsidR="00612CA6" w:rsidRPr="00612CA6" w:rsidRDefault="00EB568F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Сентябрь, </w:t>
            </w:r>
            <w:r w:rsidR="00612CA6" w:rsidRPr="00612CA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088" w:type="dxa"/>
          </w:tcPr>
          <w:p w:rsid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 xml:space="preserve">Профилактическая работа с семьями, проведение родительского всеобуча </w:t>
            </w:r>
          </w:p>
          <w:p w:rsidR="008F1765" w:rsidRDefault="008F1765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«Адаптация первоклассника» (1 классы);</w:t>
            </w:r>
          </w:p>
          <w:p w:rsidR="00793135" w:rsidRDefault="00793135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«Развитие творческих способностей в семье»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1-4</w:t>
            </w:r>
            <w:r w:rsidRPr="00612CA6">
              <w:rPr>
                <w:rFonts w:ascii="Times New Roman" w:hAnsi="Times New Roman"/>
                <w:sz w:val="24"/>
                <w:szCs w:val="24"/>
              </w:rPr>
              <w:t xml:space="preserve"> класс)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93135" w:rsidRDefault="00793135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«ТБ по профилактике детского травматизма» </w:t>
            </w:r>
            <w:r>
              <w:rPr>
                <w:rFonts w:ascii="Times New Roman" w:hAnsi="Times New Roman"/>
                <w:sz w:val="24"/>
                <w:szCs w:val="24"/>
              </w:rPr>
              <w:t>(1-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612CA6">
              <w:rPr>
                <w:rFonts w:ascii="Times New Roman" w:hAnsi="Times New Roman"/>
                <w:sz w:val="24"/>
                <w:szCs w:val="24"/>
              </w:rPr>
              <w:t xml:space="preserve"> класс)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93135" w:rsidRDefault="00793135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«Подготовка к ВПР»;</w:t>
            </w:r>
          </w:p>
          <w:p w:rsidR="00793135" w:rsidRDefault="00793135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«Патриотическое воспитание, гражданская этика» </w:t>
            </w:r>
            <w:r>
              <w:rPr>
                <w:rFonts w:ascii="Times New Roman" w:hAnsi="Times New Roman"/>
                <w:sz w:val="24"/>
                <w:szCs w:val="24"/>
              </w:rPr>
              <w:t>(1-4</w:t>
            </w:r>
            <w:r w:rsidRPr="00612CA6">
              <w:rPr>
                <w:rFonts w:ascii="Times New Roman" w:hAnsi="Times New Roman"/>
                <w:sz w:val="24"/>
                <w:szCs w:val="24"/>
              </w:rPr>
              <w:t xml:space="preserve"> класс)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568F" w:rsidRPr="00612CA6" w:rsidRDefault="00EB568F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«Трудности адаптации учащихся 5-х классов»;</w:t>
            </w:r>
          </w:p>
          <w:p w:rsidR="00EB568F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«</w:t>
            </w:r>
            <w:r w:rsidR="00EB568F">
              <w:rPr>
                <w:rFonts w:ascii="Times New Roman" w:hAnsi="Times New Roman"/>
                <w:sz w:val="24"/>
                <w:szCs w:val="24"/>
              </w:rPr>
              <w:t xml:space="preserve">Ознакомление с нормативными документами, правила проведения ГИА в 2023-2024 </w:t>
            </w:r>
            <w:proofErr w:type="spellStart"/>
            <w:r w:rsidR="00EB568F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="00EB568F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  <w:r w:rsidRPr="00612CA6">
              <w:rPr>
                <w:rFonts w:ascii="Times New Roman" w:hAnsi="Times New Roman"/>
                <w:sz w:val="24"/>
                <w:szCs w:val="24"/>
              </w:rPr>
              <w:t>» (11 класс),</w:t>
            </w:r>
          </w:p>
          <w:p w:rsidR="00612CA6" w:rsidRPr="00612CA6" w:rsidRDefault="00EB568F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с нормативными документами, правила проведения ГИА в 2023-2024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/>
                <w:sz w:val="24"/>
                <w:szCs w:val="24"/>
              </w:rPr>
              <w:t>» (9</w:t>
            </w:r>
            <w:r w:rsidRPr="00612CA6">
              <w:rPr>
                <w:rFonts w:ascii="Times New Roman" w:hAnsi="Times New Roman"/>
                <w:sz w:val="24"/>
                <w:szCs w:val="24"/>
              </w:rPr>
              <w:t xml:space="preserve"> класс),</w:t>
            </w:r>
            <w:r w:rsidR="00612CA6" w:rsidRPr="00612CA6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 xml:space="preserve">«Трудный возраст» (8 класс), </w:t>
            </w:r>
          </w:p>
          <w:p w:rsidR="00793135" w:rsidRDefault="00612CA6" w:rsidP="00793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 xml:space="preserve">«Как </w:t>
            </w:r>
            <w:r w:rsidR="00EB568F">
              <w:rPr>
                <w:rFonts w:ascii="Times New Roman" w:hAnsi="Times New Roman"/>
                <w:sz w:val="24"/>
                <w:szCs w:val="24"/>
              </w:rPr>
              <w:t>помочь ребенку</w:t>
            </w:r>
            <w:r w:rsidR="00793135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612CA6">
              <w:rPr>
                <w:rFonts w:ascii="Times New Roman" w:hAnsi="Times New Roman"/>
                <w:sz w:val="24"/>
                <w:szCs w:val="24"/>
              </w:rPr>
              <w:t>подготов</w:t>
            </w:r>
            <w:r w:rsidR="00793135">
              <w:rPr>
                <w:rFonts w:ascii="Times New Roman" w:hAnsi="Times New Roman"/>
                <w:sz w:val="24"/>
                <w:szCs w:val="24"/>
              </w:rPr>
              <w:t xml:space="preserve">ке </w:t>
            </w:r>
            <w:r w:rsidRPr="00612CA6">
              <w:rPr>
                <w:rFonts w:ascii="Times New Roman" w:hAnsi="Times New Roman"/>
                <w:sz w:val="24"/>
                <w:szCs w:val="24"/>
              </w:rPr>
              <w:t>к экзамен</w:t>
            </w:r>
            <w:r w:rsidR="00793135">
              <w:rPr>
                <w:rFonts w:ascii="Times New Roman" w:hAnsi="Times New Roman"/>
                <w:sz w:val="24"/>
                <w:szCs w:val="24"/>
              </w:rPr>
              <w:t>ам</w:t>
            </w:r>
            <w:r w:rsidRPr="00612CA6">
              <w:rPr>
                <w:rFonts w:ascii="Times New Roman" w:hAnsi="Times New Roman"/>
                <w:sz w:val="24"/>
                <w:szCs w:val="24"/>
              </w:rPr>
              <w:t>. Советы родителям» (9</w:t>
            </w:r>
            <w:r w:rsidR="00793135">
              <w:rPr>
                <w:rFonts w:ascii="Times New Roman" w:hAnsi="Times New Roman"/>
                <w:sz w:val="24"/>
                <w:szCs w:val="24"/>
              </w:rPr>
              <w:t>, 11</w:t>
            </w:r>
            <w:r w:rsidRPr="00612CA6">
              <w:rPr>
                <w:rFonts w:ascii="Times New Roman" w:hAnsi="Times New Roman"/>
                <w:sz w:val="24"/>
                <w:szCs w:val="24"/>
              </w:rPr>
              <w:t xml:space="preserve"> класс)</w:t>
            </w:r>
          </w:p>
          <w:p w:rsidR="00793135" w:rsidRDefault="00793135" w:rsidP="00793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1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«Государственная итоговая аттестация выпускников 9 класса. Ознакомление родителей с нормативными документами.»</w:t>
            </w:r>
          </w:p>
          <w:p w:rsidR="008F1765" w:rsidRPr="002D11A2" w:rsidRDefault="008F1765" w:rsidP="008F1765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2D1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«Как подготовить себя и ребенка к будущим экзаменам».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2D11A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«Профессиональ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ное самоопределение подростков» (9, 11 класс)</w:t>
            </w:r>
          </w:p>
          <w:p w:rsidR="008F1765" w:rsidRPr="00793135" w:rsidRDefault="008F1765" w:rsidP="008F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1A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3.«Здоровый образ жизни семьи-залог полноценного физического и психического здоровья ребенка».</w:t>
            </w:r>
          </w:p>
          <w:p w:rsidR="00793135" w:rsidRPr="00612CA6" w:rsidRDefault="00793135" w:rsidP="00793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2D1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Планирование работы на 2023-2024 учебный год.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1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Выборы родительского комитета на 2023-2024учебный год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17" w:type="dxa"/>
          </w:tcPr>
          <w:p w:rsidR="00612CA6" w:rsidRPr="00612CA6" w:rsidRDefault="00793135" w:rsidP="00793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  <w:r w:rsidR="00612CA6" w:rsidRPr="00612CA6">
              <w:rPr>
                <w:rFonts w:ascii="Times New Roman" w:hAnsi="Times New Roman"/>
                <w:sz w:val="24"/>
                <w:szCs w:val="24"/>
              </w:rPr>
              <w:t xml:space="preserve"> классы </w:t>
            </w:r>
          </w:p>
        </w:tc>
        <w:tc>
          <w:tcPr>
            <w:tcW w:w="2835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Педагог-психолог, классные руководители.</w:t>
            </w:r>
          </w:p>
        </w:tc>
        <w:tc>
          <w:tcPr>
            <w:tcW w:w="2268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A65" w:rsidRPr="00612CA6" w:rsidTr="005A3CE2">
        <w:trPr>
          <w:trHeight w:val="291"/>
        </w:trPr>
        <w:tc>
          <w:tcPr>
            <w:tcW w:w="1668" w:type="dxa"/>
          </w:tcPr>
          <w:p w:rsidR="003A2A65" w:rsidRPr="00612CA6" w:rsidRDefault="003A2A65" w:rsidP="005A3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</w:t>
            </w:r>
            <w:r w:rsidRPr="00612CA6">
              <w:rPr>
                <w:rFonts w:ascii="Times New Roman" w:hAnsi="Times New Roman"/>
                <w:sz w:val="24"/>
                <w:szCs w:val="24"/>
              </w:rPr>
              <w:t>брь</w:t>
            </w:r>
          </w:p>
        </w:tc>
        <w:tc>
          <w:tcPr>
            <w:tcW w:w="7088" w:type="dxa"/>
          </w:tcPr>
          <w:p w:rsidR="003A2A65" w:rsidRPr="00612CA6" w:rsidRDefault="003A2A65" w:rsidP="005A3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Общешкольное родительское собрание с привлечением специалистов КДН и ЗП, ПДН Железнодорожного района, психологов</w:t>
            </w:r>
          </w:p>
        </w:tc>
        <w:tc>
          <w:tcPr>
            <w:tcW w:w="1417" w:type="dxa"/>
          </w:tcPr>
          <w:p w:rsidR="003A2A65" w:rsidRPr="00612CA6" w:rsidRDefault="003A2A65" w:rsidP="005A3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A2A65" w:rsidRPr="00612CA6" w:rsidRDefault="003A2A65" w:rsidP="005A3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268" w:type="dxa"/>
          </w:tcPr>
          <w:p w:rsidR="003A2A65" w:rsidRPr="00612CA6" w:rsidRDefault="003A2A65" w:rsidP="005A3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A6" w:rsidRPr="00612CA6" w:rsidTr="00612CA6">
        <w:trPr>
          <w:trHeight w:val="291"/>
        </w:trPr>
        <w:tc>
          <w:tcPr>
            <w:tcW w:w="1668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088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 xml:space="preserve">Работа по выявлению семей и детей, находящихся в трудной </w:t>
            </w:r>
            <w:r w:rsidRPr="00612CA6">
              <w:rPr>
                <w:rFonts w:ascii="Times New Roman" w:hAnsi="Times New Roman"/>
                <w:sz w:val="24"/>
                <w:szCs w:val="24"/>
              </w:rPr>
              <w:lastRenderedPageBreak/>
              <w:t>жизненной ситуации. Составление базы данных о семьях, находящихся в социально – опасном положении.</w:t>
            </w:r>
          </w:p>
        </w:tc>
        <w:tc>
          <w:tcPr>
            <w:tcW w:w="1417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Pr="00612CA6">
              <w:rPr>
                <w:rFonts w:ascii="Times New Roman" w:hAnsi="Times New Roman"/>
                <w:sz w:val="24"/>
                <w:szCs w:val="24"/>
              </w:rPr>
              <w:lastRenderedPageBreak/>
              <w:t>по ВР, классные руководители социальный педагог</w:t>
            </w:r>
          </w:p>
        </w:tc>
        <w:tc>
          <w:tcPr>
            <w:tcW w:w="2268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A6" w:rsidRPr="00612CA6" w:rsidTr="00612CA6">
        <w:trPr>
          <w:trHeight w:val="291"/>
        </w:trPr>
        <w:tc>
          <w:tcPr>
            <w:tcW w:w="1668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запросу родителей, классные собрания </w:t>
            </w:r>
          </w:p>
        </w:tc>
        <w:tc>
          <w:tcPr>
            <w:tcW w:w="7088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 xml:space="preserve">Психологические беседы, консультации  для родителей учащихся </w:t>
            </w:r>
            <w:proofErr w:type="spellStart"/>
            <w:r w:rsidRPr="00612CA6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612CA6">
              <w:rPr>
                <w:rFonts w:ascii="Times New Roman" w:hAnsi="Times New Roman"/>
                <w:sz w:val="24"/>
                <w:szCs w:val="24"/>
              </w:rPr>
              <w:t xml:space="preserve"> поведения «Причины детской агрессии», «Профилактика асоциального поведения ребенка в семье», «Личностный рост», «Снятие конфликтных ситуаций и агрессии» и др.</w:t>
            </w:r>
          </w:p>
        </w:tc>
        <w:tc>
          <w:tcPr>
            <w:tcW w:w="1417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835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Педагог-психолог, социальный педагог</w:t>
            </w:r>
          </w:p>
        </w:tc>
        <w:tc>
          <w:tcPr>
            <w:tcW w:w="2268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A6" w:rsidRPr="00612CA6" w:rsidTr="00612CA6">
        <w:trPr>
          <w:trHeight w:val="291"/>
        </w:trPr>
        <w:tc>
          <w:tcPr>
            <w:tcW w:w="1668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7088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Выявление семей, в которых практикуется жестокое обращение с детьми. Методы: индивидуальные беседы, анкетирование</w:t>
            </w:r>
          </w:p>
        </w:tc>
        <w:tc>
          <w:tcPr>
            <w:tcW w:w="1417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2268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A6" w:rsidRPr="00612CA6" w:rsidTr="00612CA6">
        <w:trPr>
          <w:trHeight w:val="291"/>
        </w:trPr>
        <w:tc>
          <w:tcPr>
            <w:tcW w:w="1668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088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Общешкольное родительское собрание с привлечением специалистов КДН и ЗП, ПДН Железнодорожного района, психологов</w:t>
            </w:r>
          </w:p>
        </w:tc>
        <w:tc>
          <w:tcPr>
            <w:tcW w:w="1417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268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A6" w:rsidRPr="00612CA6" w:rsidTr="00612CA6">
        <w:trPr>
          <w:trHeight w:val="468"/>
        </w:trPr>
        <w:tc>
          <w:tcPr>
            <w:tcW w:w="1668" w:type="dxa"/>
          </w:tcPr>
          <w:p w:rsidR="00612CA6" w:rsidRPr="00612CA6" w:rsidRDefault="00612CA6" w:rsidP="003A2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7088" w:type="dxa"/>
          </w:tcPr>
          <w:p w:rsidR="00612CA6" w:rsidRPr="00612CA6" w:rsidRDefault="00612CA6" w:rsidP="00612CA6">
            <w:pPr>
              <w:pStyle w:val="ab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12CA6">
              <w:rPr>
                <w:rFonts w:ascii="Times New Roman" w:hAnsi="Times New Roman" w:cs="Times New Roman"/>
              </w:rPr>
              <w:t xml:space="preserve">«Сопровождение участников образовательного процесса условиях ОГЭ и ЕГЭ» (9, 11 </w:t>
            </w:r>
            <w:proofErr w:type="spellStart"/>
            <w:r w:rsidRPr="00612CA6">
              <w:rPr>
                <w:rFonts w:ascii="Times New Roman" w:hAnsi="Times New Roman" w:cs="Times New Roman"/>
              </w:rPr>
              <w:t>кл</w:t>
            </w:r>
            <w:proofErr w:type="spellEnd"/>
            <w:r w:rsidRPr="00612C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A6" w:rsidRPr="00612CA6" w:rsidTr="00612CA6">
        <w:trPr>
          <w:trHeight w:val="617"/>
        </w:trPr>
        <w:tc>
          <w:tcPr>
            <w:tcW w:w="1668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 xml:space="preserve">В течении года </w:t>
            </w:r>
          </w:p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088" w:type="dxa"/>
          </w:tcPr>
          <w:p w:rsidR="00612CA6" w:rsidRPr="00612CA6" w:rsidRDefault="00612CA6" w:rsidP="003A2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Оформление просветительско-профилактического стенда по вопросам формирования жизнестойкости.</w:t>
            </w:r>
          </w:p>
        </w:tc>
        <w:tc>
          <w:tcPr>
            <w:tcW w:w="1417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Заместитель директора по ВР, классные руководители социальный педагог</w:t>
            </w:r>
          </w:p>
        </w:tc>
        <w:tc>
          <w:tcPr>
            <w:tcW w:w="2268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A6" w:rsidRPr="00612CA6" w:rsidTr="00612CA6">
        <w:trPr>
          <w:trHeight w:val="560"/>
        </w:trPr>
        <w:tc>
          <w:tcPr>
            <w:tcW w:w="1668" w:type="dxa"/>
          </w:tcPr>
          <w:p w:rsidR="00612CA6" w:rsidRPr="00612CA6" w:rsidRDefault="00612CA6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7088" w:type="dxa"/>
          </w:tcPr>
          <w:p w:rsidR="00612CA6" w:rsidRPr="00612CA6" w:rsidRDefault="00612CA6" w:rsidP="00612CA6">
            <w:pPr>
              <w:pStyle w:val="ab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12CA6">
              <w:rPr>
                <w:rFonts w:ascii="Times New Roman" w:hAnsi="Times New Roman" w:cs="Times New Roman"/>
              </w:rPr>
              <w:t>Направление родителей и несовершеннолетних с высоким уровнем депрессии к психиатру для продолжения работы</w:t>
            </w:r>
          </w:p>
        </w:tc>
        <w:tc>
          <w:tcPr>
            <w:tcW w:w="1417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Заместитель директора по ВР, классные руководители социальный педагог</w:t>
            </w:r>
          </w:p>
        </w:tc>
        <w:tc>
          <w:tcPr>
            <w:tcW w:w="2268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A6" w:rsidRPr="00612CA6" w:rsidTr="00612CA6">
        <w:trPr>
          <w:trHeight w:val="560"/>
        </w:trPr>
        <w:tc>
          <w:tcPr>
            <w:tcW w:w="1668" w:type="dxa"/>
          </w:tcPr>
          <w:p w:rsidR="00612CA6" w:rsidRPr="00612CA6" w:rsidRDefault="00612CA6" w:rsidP="0061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7088" w:type="dxa"/>
          </w:tcPr>
          <w:p w:rsidR="00612CA6" w:rsidRPr="00612CA6" w:rsidRDefault="00612CA6" w:rsidP="00612CA6">
            <w:pPr>
              <w:pStyle w:val="ab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12CA6">
              <w:rPr>
                <w:rFonts w:ascii="Times New Roman" w:hAnsi="Times New Roman" w:cs="Times New Roman"/>
              </w:rPr>
              <w:t>Проведение индивидуальных профилактических мероприятий с семьями СОП.</w:t>
            </w:r>
          </w:p>
        </w:tc>
        <w:tc>
          <w:tcPr>
            <w:tcW w:w="1417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Заместитель директора по ВР, классные руководители социальный педагог</w:t>
            </w:r>
          </w:p>
        </w:tc>
        <w:tc>
          <w:tcPr>
            <w:tcW w:w="2268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A6" w:rsidRPr="00612CA6" w:rsidTr="00612CA6">
        <w:trPr>
          <w:trHeight w:val="229"/>
        </w:trPr>
        <w:tc>
          <w:tcPr>
            <w:tcW w:w="15276" w:type="dxa"/>
            <w:gridSpan w:val="5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Работа с педагогическим коллективом</w:t>
            </w:r>
          </w:p>
        </w:tc>
      </w:tr>
      <w:tr w:rsidR="00612CA6" w:rsidRPr="00612CA6" w:rsidTr="00612CA6">
        <w:trPr>
          <w:trHeight w:val="560"/>
        </w:trPr>
        <w:tc>
          <w:tcPr>
            <w:tcW w:w="1668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7088" w:type="dxa"/>
          </w:tcPr>
          <w:p w:rsidR="00612CA6" w:rsidRPr="00612CA6" w:rsidRDefault="00612CA6" w:rsidP="00612CA6">
            <w:pPr>
              <w:pStyle w:val="ab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12CA6">
              <w:rPr>
                <w:rFonts w:ascii="Times New Roman" w:hAnsi="Times New Roman" w:cs="Times New Roman"/>
              </w:rPr>
              <w:t>Ознакомление  педагогов с механизмом обмена информацией по фактам суицидального поведения обучающихся</w:t>
            </w:r>
          </w:p>
        </w:tc>
        <w:tc>
          <w:tcPr>
            <w:tcW w:w="1417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268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A6" w:rsidRPr="00612CA6" w:rsidTr="00612CA6">
        <w:trPr>
          <w:trHeight w:val="560"/>
        </w:trPr>
        <w:tc>
          <w:tcPr>
            <w:tcW w:w="1668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7088" w:type="dxa"/>
          </w:tcPr>
          <w:p w:rsidR="00612CA6" w:rsidRPr="00612CA6" w:rsidRDefault="003A2A65" w:rsidP="00612CA6">
            <w:pPr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Проведение</w:t>
            </w:r>
            <w:r w:rsidR="00612CA6" w:rsidRPr="00612CA6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 xml:space="preserve"> информационного тренинга для педагогов школы                           по определению различных психологических типов учащихся и выбору соответствующего стиля поведения;</w:t>
            </w:r>
          </w:p>
        </w:tc>
        <w:tc>
          <w:tcPr>
            <w:tcW w:w="1417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A6" w:rsidRPr="00612CA6" w:rsidTr="00612CA6">
        <w:trPr>
          <w:trHeight w:val="291"/>
        </w:trPr>
        <w:tc>
          <w:tcPr>
            <w:tcW w:w="1668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7088" w:type="dxa"/>
          </w:tcPr>
          <w:p w:rsidR="00612CA6" w:rsidRPr="00612CA6" w:rsidRDefault="00612CA6" w:rsidP="00612CA6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методических рекомендации по профилактики </w:t>
            </w:r>
            <w:proofErr w:type="spellStart"/>
            <w:r w:rsidRPr="00612CA6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612CA6">
              <w:rPr>
                <w:rFonts w:ascii="Times New Roman" w:hAnsi="Times New Roman" w:cs="Times New Roman"/>
                <w:sz w:val="24"/>
                <w:szCs w:val="24"/>
              </w:rPr>
              <w:t xml:space="preserve"> среди детей и подростков.</w:t>
            </w:r>
          </w:p>
        </w:tc>
        <w:tc>
          <w:tcPr>
            <w:tcW w:w="1417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A6" w:rsidRPr="00612CA6" w:rsidTr="00612CA6">
        <w:trPr>
          <w:trHeight w:val="291"/>
        </w:trPr>
        <w:tc>
          <w:tcPr>
            <w:tcW w:w="1668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 xml:space="preserve"> Январь </w:t>
            </w:r>
          </w:p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7088" w:type="dxa"/>
          </w:tcPr>
          <w:p w:rsidR="00612CA6" w:rsidRPr="00612CA6" w:rsidRDefault="00612CA6" w:rsidP="004A5C2A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2CA6">
              <w:rPr>
                <w:rFonts w:ascii="Times New Roman" w:hAnsi="Times New Roman" w:cs="Times New Roman"/>
                <w:sz w:val="24"/>
                <w:szCs w:val="24"/>
              </w:rPr>
              <w:t>Рассмотрение  вопросов</w:t>
            </w:r>
            <w:proofErr w:type="gramEnd"/>
            <w:r w:rsidRPr="00612CA6">
              <w:rPr>
                <w:rFonts w:ascii="Times New Roman" w:hAnsi="Times New Roman" w:cs="Times New Roman"/>
                <w:sz w:val="24"/>
                <w:szCs w:val="24"/>
              </w:rPr>
              <w:t xml:space="preserve">  выявления жестокого обращения с ребенком в семье,  адаптация  в новом коллективе,  и др. в рамках МО  классных руководителей</w:t>
            </w:r>
          </w:p>
        </w:tc>
        <w:tc>
          <w:tcPr>
            <w:tcW w:w="1417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268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A6" w:rsidRPr="00612CA6" w:rsidTr="00612CA6">
        <w:trPr>
          <w:trHeight w:val="291"/>
        </w:trPr>
        <w:tc>
          <w:tcPr>
            <w:tcW w:w="1668" w:type="dxa"/>
          </w:tcPr>
          <w:p w:rsidR="00612CA6" w:rsidRPr="00612CA6" w:rsidRDefault="004A5C2A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612CA6" w:rsidRPr="00612CA6">
              <w:rPr>
                <w:rFonts w:ascii="Times New Roman" w:hAnsi="Times New Roman"/>
                <w:sz w:val="24"/>
                <w:szCs w:val="24"/>
              </w:rPr>
              <w:t>сере</w:t>
            </w:r>
            <w:proofErr w:type="spellEnd"/>
            <w:r w:rsidR="00612CA6" w:rsidRPr="00612CA6">
              <w:rPr>
                <w:rFonts w:ascii="Times New Roman" w:hAnsi="Times New Roman"/>
                <w:sz w:val="24"/>
                <w:szCs w:val="24"/>
              </w:rPr>
              <w:t xml:space="preserve"> поступления информации о КП</w:t>
            </w:r>
          </w:p>
        </w:tc>
        <w:tc>
          <w:tcPr>
            <w:tcW w:w="7088" w:type="dxa"/>
          </w:tcPr>
          <w:p w:rsidR="00612CA6" w:rsidRPr="00612CA6" w:rsidRDefault="00612CA6" w:rsidP="00612CA6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 по профилактике суицидального поведения</w:t>
            </w:r>
          </w:p>
        </w:tc>
        <w:tc>
          <w:tcPr>
            <w:tcW w:w="1417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268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A6" w:rsidRPr="00612CA6" w:rsidTr="00612CA6">
        <w:trPr>
          <w:trHeight w:val="291"/>
        </w:trPr>
        <w:tc>
          <w:tcPr>
            <w:tcW w:w="1668" w:type="dxa"/>
          </w:tcPr>
          <w:p w:rsidR="00612CA6" w:rsidRPr="00612CA6" w:rsidRDefault="00612CA6" w:rsidP="00612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7088" w:type="dxa"/>
          </w:tcPr>
          <w:p w:rsidR="00612CA6" w:rsidRPr="00612CA6" w:rsidRDefault="00612CA6" w:rsidP="00612CA6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6">
              <w:rPr>
                <w:rFonts w:ascii="Times New Roman" w:hAnsi="Times New Roman" w:cs="Times New Roman"/>
                <w:sz w:val="24"/>
                <w:szCs w:val="24"/>
              </w:rPr>
              <w:t xml:space="preserve">Работа «Школьной службы </w:t>
            </w:r>
            <w:r w:rsidR="003A2A65">
              <w:rPr>
                <w:rFonts w:ascii="Times New Roman" w:hAnsi="Times New Roman" w:cs="Times New Roman"/>
                <w:sz w:val="24"/>
                <w:szCs w:val="24"/>
              </w:rPr>
              <w:t>медиации (</w:t>
            </w:r>
            <w:r w:rsidRPr="00612CA6">
              <w:rPr>
                <w:rFonts w:ascii="Times New Roman" w:hAnsi="Times New Roman" w:cs="Times New Roman"/>
                <w:sz w:val="24"/>
                <w:szCs w:val="24"/>
              </w:rPr>
              <w:t>примирения</w:t>
            </w:r>
            <w:r w:rsidR="003A2A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12C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2CA6" w:rsidRPr="00612CA6" w:rsidRDefault="00612CA6" w:rsidP="00612CA6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268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A6" w:rsidRPr="00612CA6" w:rsidTr="00612CA6">
        <w:trPr>
          <w:trHeight w:val="291"/>
        </w:trPr>
        <w:tc>
          <w:tcPr>
            <w:tcW w:w="1668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7088" w:type="dxa"/>
          </w:tcPr>
          <w:p w:rsidR="00612CA6" w:rsidRPr="00612CA6" w:rsidRDefault="00612CA6" w:rsidP="003A2A65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6">
              <w:rPr>
                <w:rFonts w:ascii="Times New Roman" w:hAnsi="Times New Roman" w:cs="Times New Roman"/>
                <w:sz w:val="24"/>
                <w:szCs w:val="24"/>
              </w:rPr>
              <w:t>Анализ и оценка результатов школьной программы формирования жизнестойкости обучающихся в 202</w:t>
            </w:r>
            <w:r w:rsidR="003A2A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2CA6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417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268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A6" w:rsidRPr="00612CA6" w:rsidTr="00612CA6">
        <w:trPr>
          <w:trHeight w:val="291"/>
        </w:trPr>
        <w:tc>
          <w:tcPr>
            <w:tcW w:w="1668" w:type="dxa"/>
          </w:tcPr>
          <w:p w:rsidR="00612CA6" w:rsidRPr="00612CA6" w:rsidRDefault="00612CA6" w:rsidP="00612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088" w:type="dxa"/>
          </w:tcPr>
          <w:p w:rsidR="00612CA6" w:rsidRPr="00612CA6" w:rsidRDefault="00612CA6" w:rsidP="00612CA6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6">
              <w:rPr>
                <w:rFonts w:ascii="Times New Roman" w:hAnsi="Times New Roman" w:cs="Times New Roman"/>
                <w:sz w:val="24"/>
                <w:szCs w:val="24"/>
              </w:rPr>
              <w:t>Семинар  «</w:t>
            </w:r>
            <w:r w:rsidRPr="00612C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жизнестойкости обучающихся через </w:t>
            </w:r>
            <w:r w:rsidRPr="00612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вовлеченность подростка в общественно-значимую деятельность</w:t>
            </w:r>
            <w:r w:rsidRPr="00612CA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A6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268" w:type="dxa"/>
          </w:tcPr>
          <w:p w:rsidR="00612CA6" w:rsidRPr="00612CA6" w:rsidRDefault="00612CA6" w:rsidP="0061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2CA6" w:rsidRDefault="00612CA6" w:rsidP="00612CA6"/>
    <w:p w:rsidR="003765D0" w:rsidRDefault="003765D0"/>
    <w:sectPr w:rsidR="003765D0" w:rsidSect="00612CA6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FF9" w:rsidRDefault="00D03FF9" w:rsidP="00530BC9">
      <w:pPr>
        <w:spacing w:after="0" w:line="240" w:lineRule="auto"/>
      </w:pPr>
      <w:r>
        <w:separator/>
      </w:r>
    </w:p>
  </w:endnote>
  <w:endnote w:type="continuationSeparator" w:id="0">
    <w:p w:rsidR="00D03FF9" w:rsidRDefault="00D03FF9" w:rsidP="00530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232433"/>
      <w:docPartObj>
        <w:docPartGallery w:val="Page Numbers (Bottom of Page)"/>
        <w:docPartUnique/>
      </w:docPartObj>
    </w:sdtPr>
    <w:sdtContent>
      <w:p w:rsidR="00612CA6" w:rsidRDefault="00612CA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F0E">
          <w:rPr>
            <w:noProof/>
          </w:rPr>
          <w:t>18</w:t>
        </w:r>
        <w:r>
          <w:fldChar w:fldCharType="end"/>
        </w:r>
      </w:p>
    </w:sdtContent>
  </w:sdt>
  <w:p w:rsidR="00612CA6" w:rsidRDefault="00612CA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FF9" w:rsidRDefault="00D03FF9" w:rsidP="00530BC9">
      <w:pPr>
        <w:spacing w:after="0" w:line="240" w:lineRule="auto"/>
      </w:pPr>
      <w:r>
        <w:separator/>
      </w:r>
    </w:p>
  </w:footnote>
  <w:footnote w:type="continuationSeparator" w:id="0">
    <w:p w:rsidR="00D03FF9" w:rsidRDefault="00D03FF9" w:rsidP="00530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EA"/>
    <w:rsid w:val="00035540"/>
    <w:rsid w:val="00084022"/>
    <w:rsid w:val="000F1D99"/>
    <w:rsid w:val="002D5172"/>
    <w:rsid w:val="00312DA6"/>
    <w:rsid w:val="00324752"/>
    <w:rsid w:val="003765D0"/>
    <w:rsid w:val="003A2A65"/>
    <w:rsid w:val="0042603C"/>
    <w:rsid w:val="004A5C2A"/>
    <w:rsid w:val="00530BC9"/>
    <w:rsid w:val="00583ACA"/>
    <w:rsid w:val="00612CA6"/>
    <w:rsid w:val="00671731"/>
    <w:rsid w:val="006E3F0E"/>
    <w:rsid w:val="00704FD8"/>
    <w:rsid w:val="00793135"/>
    <w:rsid w:val="008C5845"/>
    <w:rsid w:val="008F1765"/>
    <w:rsid w:val="009A3CCA"/>
    <w:rsid w:val="009A4EEA"/>
    <w:rsid w:val="00AD09BD"/>
    <w:rsid w:val="00AF4AA5"/>
    <w:rsid w:val="00B956B9"/>
    <w:rsid w:val="00C6597F"/>
    <w:rsid w:val="00D03FF9"/>
    <w:rsid w:val="00D369C1"/>
    <w:rsid w:val="00DB1F74"/>
    <w:rsid w:val="00DC17D3"/>
    <w:rsid w:val="00EB568F"/>
    <w:rsid w:val="00EE351E"/>
    <w:rsid w:val="00F4142E"/>
    <w:rsid w:val="00FC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692AB"/>
  <w15:docId w15:val="{6863D9D8-DE18-4007-8F1F-BE13BCEF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EEA"/>
    <w:pPr>
      <w:suppressAutoHyphens/>
      <w:spacing w:after="160" w:line="252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A4EEA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671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1731"/>
    <w:rPr>
      <w:rFonts w:ascii="Segoe UI" w:eastAsia="Calibri" w:hAnsi="Segoe UI" w:cs="Segoe UI"/>
      <w:sz w:val="18"/>
      <w:szCs w:val="18"/>
      <w:lang w:eastAsia="ar-SA"/>
    </w:rPr>
  </w:style>
  <w:style w:type="paragraph" w:styleId="a6">
    <w:name w:val="header"/>
    <w:basedOn w:val="a"/>
    <w:link w:val="a7"/>
    <w:uiPriority w:val="99"/>
    <w:unhideWhenUsed/>
    <w:rsid w:val="00530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0BC9"/>
    <w:rPr>
      <w:rFonts w:ascii="Calibri" w:eastAsia="Calibri" w:hAnsi="Calibri" w:cs="Times New Roman"/>
      <w:lang w:eastAsia="ar-SA"/>
    </w:rPr>
  </w:style>
  <w:style w:type="paragraph" w:styleId="a8">
    <w:name w:val="footer"/>
    <w:basedOn w:val="a"/>
    <w:link w:val="a9"/>
    <w:uiPriority w:val="99"/>
    <w:unhideWhenUsed/>
    <w:rsid w:val="00530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0BC9"/>
    <w:rPr>
      <w:rFonts w:ascii="Calibri" w:eastAsia="Calibri" w:hAnsi="Calibri" w:cs="Times New Roman"/>
      <w:lang w:eastAsia="ar-SA"/>
    </w:rPr>
  </w:style>
  <w:style w:type="table" w:styleId="aa">
    <w:name w:val="Table Grid"/>
    <w:basedOn w:val="a1"/>
    <w:rsid w:val="00612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612CA6"/>
    <w:pPr>
      <w:suppressAutoHyphens/>
      <w:spacing w:after="0" w:line="100" w:lineRule="atLeast"/>
    </w:pPr>
    <w:rPr>
      <w:rFonts w:ascii="Calibri" w:eastAsia="SimSun" w:hAnsi="Calibri" w:cs="Tahoma"/>
      <w:lang w:eastAsia="zh-CN"/>
    </w:rPr>
  </w:style>
  <w:style w:type="paragraph" w:customStyle="1" w:styleId="ab">
    <w:name w:val="Содержимое таблицы"/>
    <w:basedOn w:val="a"/>
    <w:rsid w:val="00612CA6"/>
    <w:pPr>
      <w:widowControl w:val="0"/>
      <w:suppressLineNumbers/>
      <w:spacing w:after="0" w:line="100" w:lineRule="atLeast"/>
    </w:pPr>
    <w:rPr>
      <w:rFonts w:ascii="Liberation Serif" w:eastAsia="DejaVu Sans" w:hAnsi="Liberation Serif" w:cs="DejaVu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33E55-2B2F-4F37-8BD4-A809C259D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18</Pages>
  <Words>3872</Words>
  <Characters>22077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2023-11-18T03:57:00Z</cp:lastPrinted>
  <dcterms:created xsi:type="dcterms:W3CDTF">2023-11-18T01:51:00Z</dcterms:created>
  <dcterms:modified xsi:type="dcterms:W3CDTF">2023-11-18T04:10:00Z</dcterms:modified>
</cp:coreProperties>
</file>